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2E9C" w:rsidRDefault="004F2E9C" w:rsidP="0032035E">
      <w:pPr>
        <w:jc w:val="center"/>
        <w:rPr>
          <w:rFonts w:ascii="Times New Roman" w:hAnsi="Times New Roman" w:cs="Times New Roman"/>
          <w:b/>
          <w:sz w:val="48"/>
          <w:szCs w:val="48"/>
        </w:rPr>
      </w:pPr>
      <w:bookmarkStart w:id="0" w:name="_GoBack"/>
      <w:bookmarkEnd w:id="0"/>
    </w:p>
    <w:p w:rsidR="0032035E" w:rsidRDefault="0032035E" w:rsidP="0032035E">
      <w:pPr>
        <w:jc w:val="center"/>
        <w:rPr>
          <w:rFonts w:ascii="Times New Roman" w:hAnsi="Times New Roman" w:cs="Times New Roman"/>
          <w:b/>
          <w:sz w:val="48"/>
          <w:szCs w:val="48"/>
        </w:rPr>
      </w:pPr>
      <w:r w:rsidRPr="004F2E9C">
        <w:rPr>
          <w:rFonts w:ascii="Times New Roman" w:hAnsi="Times New Roman" w:cs="Times New Roman"/>
          <w:b/>
          <w:sz w:val="48"/>
          <w:szCs w:val="48"/>
        </w:rPr>
        <w:t>ALLEGATO 2</w:t>
      </w:r>
    </w:p>
    <w:p w:rsidR="004F2E9C" w:rsidRPr="004F2E9C" w:rsidRDefault="004F2E9C" w:rsidP="0032035E">
      <w:pPr>
        <w:jc w:val="center"/>
        <w:rPr>
          <w:rFonts w:ascii="Times New Roman" w:hAnsi="Times New Roman" w:cs="Times New Roman"/>
          <w:b/>
          <w:sz w:val="48"/>
          <w:szCs w:val="48"/>
        </w:rPr>
      </w:pPr>
    </w:p>
    <w:p w:rsidR="003E2BA0" w:rsidRDefault="003E2BA0" w:rsidP="0032035E">
      <w:pPr>
        <w:jc w:val="center"/>
        <w:rPr>
          <w:rFonts w:ascii="Times New Roman" w:hAnsi="Times New Roman" w:cs="Times New Roman"/>
          <w:b/>
          <w:sz w:val="48"/>
          <w:szCs w:val="48"/>
        </w:rPr>
      </w:pPr>
      <w:r w:rsidRPr="004F2E9C">
        <w:rPr>
          <w:rFonts w:ascii="Times New Roman" w:hAnsi="Times New Roman" w:cs="Times New Roman"/>
          <w:b/>
          <w:sz w:val="48"/>
          <w:szCs w:val="48"/>
        </w:rPr>
        <w:t xml:space="preserve">INTERVENTO CODICE </w:t>
      </w:r>
      <w:r w:rsidR="004F2E9C">
        <w:rPr>
          <w:rFonts w:ascii="Times New Roman" w:hAnsi="Times New Roman" w:cs="Times New Roman"/>
          <w:b/>
          <w:sz w:val="48"/>
          <w:szCs w:val="48"/>
        </w:rPr>
        <w:t>112103</w:t>
      </w:r>
    </w:p>
    <w:p w:rsidR="004F2E9C" w:rsidRDefault="004F2E9C" w:rsidP="0032035E">
      <w:pPr>
        <w:jc w:val="center"/>
        <w:rPr>
          <w:rFonts w:ascii="Times New Roman" w:hAnsi="Times New Roman" w:cs="Times New Roman"/>
          <w:b/>
          <w:sz w:val="48"/>
          <w:szCs w:val="48"/>
        </w:rPr>
      </w:pPr>
    </w:p>
    <w:p w:rsidR="004F2E9C" w:rsidRPr="004F2E9C" w:rsidRDefault="004F2E9C" w:rsidP="0032035E">
      <w:pPr>
        <w:jc w:val="center"/>
        <w:rPr>
          <w:rFonts w:ascii="Times New Roman" w:hAnsi="Times New Roman" w:cs="Times New Roman"/>
          <w:b/>
          <w:sz w:val="48"/>
          <w:szCs w:val="48"/>
        </w:rPr>
      </w:pPr>
    </w:p>
    <w:p w:rsidR="004F2E9C" w:rsidRPr="004F2E9C" w:rsidRDefault="004F2E9C" w:rsidP="003E2BA0">
      <w:pPr>
        <w:spacing w:line="276" w:lineRule="auto"/>
        <w:jc w:val="center"/>
        <w:rPr>
          <w:rFonts w:ascii="Times New Roman" w:hAnsi="Times New Roman" w:cs="Times New Roman"/>
          <w:i/>
          <w:iCs/>
          <w:color w:val="000000" w:themeColor="text1"/>
          <w:sz w:val="36"/>
          <w:szCs w:val="36"/>
        </w:rPr>
      </w:pPr>
      <w:bookmarkStart w:id="1" w:name="_Hlk183788324"/>
      <w:r w:rsidRPr="004F2E9C">
        <w:rPr>
          <w:rFonts w:ascii="Times New Roman" w:hAnsi="Times New Roman" w:cs="Times New Roman"/>
          <w:i/>
          <w:iCs/>
          <w:color w:val="000000" w:themeColor="text1"/>
          <w:sz w:val="36"/>
          <w:szCs w:val="36"/>
        </w:rPr>
        <w:t>“Investimenti per migliorare l'efficienza energetica e la mitigazione degli impatti sui cambiamenti climatici”</w:t>
      </w:r>
    </w:p>
    <w:bookmarkEnd w:id="1"/>
    <w:p w:rsidR="003E2BA0" w:rsidRPr="004F2E9C" w:rsidRDefault="003E2BA0" w:rsidP="0032035E">
      <w:pPr>
        <w:jc w:val="center"/>
        <w:rPr>
          <w:rFonts w:ascii="Times New Roman" w:hAnsi="Times New Roman" w:cs="Times New Roman"/>
          <w:b/>
          <w:sz w:val="48"/>
          <w:szCs w:val="48"/>
        </w:rPr>
      </w:pPr>
    </w:p>
    <w:p w:rsidR="004F2E9C" w:rsidRDefault="0032035E" w:rsidP="00B90197">
      <w:pPr>
        <w:jc w:val="center"/>
        <w:rPr>
          <w:rFonts w:ascii="Times New Roman" w:hAnsi="Times New Roman" w:cs="Times New Roman"/>
          <w:b/>
          <w:i/>
        </w:rPr>
      </w:pPr>
      <w:r w:rsidRPr="004F2E9C">
        <w:rPr>
          <w:rFonts w:ascii="Times New Roman" w:hAnsi="Times New Roman" w:cs="Times New Roman"/>
          <w:b/>
          <w:i/>
        </w:rPr>
        <w:t>SEZIONE ANAGRAFICA</w:t>
      </w:r>
    </w:p>
    <w:p w:rsidR="004F2E9C" w:rsidRDefault="0032035E" w:rsidP="00B90197">
      <w:pPr>
        <w:jc w:val="center"/>
        <w:rPr>
          <w:rFonts w:ascii="Times New Roman" w:hAnsi="Times New Roman" w:cs="Times New Roman"/>
          <w:b/>
          <w:i/>
        </w:rPr>
      </w:pPr>
      <w:r w:rsidRPr="004F2E9C">
        <w:rPr>
          <w:rFonts w:ascii="Times New Roman" w:hAnsi="Times New Roman" w:cs="Times New Roman"/>
          <w:b/>
          <w:i/>
        </w:rPr>
        <w:t>DESCRIZIONE DELL’INTERVENTO</w:t>
      </w:r>
    </w:p>
    <w:p w:rsidR="00A506E5" w:rsidRDefault="0032035E" w:rsidP="00B90197">
      <w:pPr>
        <w:jc w:val="center"/>
        <w:rPr>
          <w:rFonts w:ascii="Times New Roman" w:hAnsi="Times New Roman" w:cs="Times New Roman"/>
          <w:b/>
          <w:i/>
        </w:rPr>
      </w:pPr>
      <w:r w:rsidRPr="004F2E9C">
        <w:rPr>
          <w:rFonts w:ascii="Times New Roman" w:hAnsi="Times New Roman" w:cs="Times New Roman"/>
          <w:b/>
          <w:i/>
        </w:rPr>
        <w:t>DICHIARAZIONI DEL</w:t>
      </w:r>
      <w:r w:rsidR="00EA0484" w:rsidRPr="004F2E9C">
        <w:rPr>
          <w:rFonts w:ascii="Times New Roman" w:hAnsi="Times New Roman" w:cs="Times New Roman"/>
          <w:b/>
          <w:i/>
        </w:rPr>
        <w:t xml:space="preserve"> </w:t>
      </w:r>
      <w:r w:rsidRPr="004F2E9C">
        <w:rPr>
          <w:rFonts w:ascii="Times New Roman" w:hAnsi="Times New Roman" w:cs="Times New Roman"/>
          <w:b/>
          <w:i/>
        </w:rPr>
        <w:t>PROGETTISTA</w:t>
      </w:r>
    </w:p>
    <w:p w:rsidR="00D46AF6" w:rsidRDefault="00D46AF6" w:rsidP="00B90197">
      <w:pPr>
        <w:jc w:val="center"/>
        <w:rPr>
          <w:rFonts w:ascii="Times New Roman" w:hAnsi="Times New Roman" w:cs="Times New Roman"/>
          <w:b/>
          <w:sz w:val="48"/>
          <w:szCs w:val="48"/>
        </w:rPr>
      </w:pPr>
    </w:p>
    <w:p w:rsidR="00D46AF6" w:rsidRDefault="00D46AF6" w:rsidP="00B90197">
      <w:pPr>
        <w:jc w:val="center"/>
        <w:rPr>
          <w:rFonts w:ascii="Times New Roman" w:hAnsi="Times New Roman" w:cs="Times New Roman"/>
          <w:b/>
          <w:sz w:val="48"/>
          <w:szCs w:val="48"/>
        </w:rPr>
      </w:pPr>
    </w:p>
    <w:p w:rsidR="00D46AF6" w:rsidRDefault="00D46AF6" w:rsidP="00B90197">
      <w:pPr>
        <w:jc w:val="center"/>
        <w:rPr>
          <w:rFonts w:ascii="Times New Roman" w:hAnsi="Times New Roman" w:cs="Times New Roman"/>
          <w:b/>
          <w:sz w:val="48"/>
          <w:szCs w:val="48"/>
        </w:rPr>
      </w:pPr>
    </w:p>
    <w:p w:rsidR="00D46AF6" w:rsidRDefault="00D46AF6" w:rsidP="00B90197">
      <w:pPr>
        <w:jc w:val="center"/>
        <w:rPr>
          <w:rFonts w:ascii="Times New Roman" w:hAnsi="Times New Roman" w:cs="Times New Roman"/>
          <w:b/>
          <w:sz w:val="48"/>
          <w:szCs w:val="48"/>
        </w:rPr>
      </w:pPr>
    </w:p>
    <w:p w:rsidR="004F2E9C" w:rsidRPr="004F2E9C" w:rsidRDefault="004F2E9C" w:rsidP="00D46AF6">
      <w:pPr>
        <w:jc w:val="center"/>
        <w:rPr>
          <w:rFonts w:ascii="Times New Roman" w:hAnsi="Times New Roman" w:cs="Times New Roman"/>
          <w:b/>
          <w:sz w:val="48"/>
          <w:szCs w:val="48"/>
        </w:rPr>
      </w:pPr>
    </w:p>
    <w:p w:rsidR="00B90197" w:rsidRPr="004F2E9C" w:rsidRDefault="00B90197" w:rsidP="00B90197">
      <w:pPr>
        <w:spacing w:before="0"/>
        <w:rPr>
          <w:rFonts w:ascii="Times New Roman" w:hAnsi="Times New Roman" w:cs="Times New Roman"/>
        </w:rPr>
      </w:pPr>
      <w:r w:rsidRPr="004F2E9C">
        <w:rPr>
          <w:rFonts w:ascii="Times New Roman" w:hAnsi="Times New Roman" w:cs="Times New Roman"/>
        </w:rPr>
        <w:t>La compilazione del presente allegato è obbligatoria.</w:t>
      </w:r>
    </w:p>
    <w:p w:rsidR="00B90197" w:rsidRPr="004F2E9C" w:rsidRDefault="00B90197" w:rsidP="00B90197">
      <w:pPr>
        <w:spacing w:before="0"/>
        <w:rPr>
          <w:rFonts w:ascii="Times New Roman" w:hAnsi="Times New Roman" w:cs="Times New Roman"/>
        </w:rPr>
      </w:pPr>
      <w:r w:rsidRPr="004F2E9C">
        <w:rPr>
          <w:rFonts w:ascii="Times New Roman" w:hAnsi="Times New Roman" w:cs="Times New Roman"/>
        </w:rPr>
        <w:t>Esso sintetizza anche informazioni utili alla classificazione e valutazione dell’istanza di finanziamento facilitando la compilazione della sc</w:t>
      </w:r>
      <w:r w:rsidR="007941AD" w:rsidRPr="004F2E9C">
        <w:rPr>
          <w:rFonts w:ascii="Times New Roman" w:hAnsi="Times New Roman" w:cs="Times New Roman"/>
        </w:rPr>
        <w:t>heda dei “CRITERI DI SELEZIONE”</w:t>
      </w:r>
      <w:r w:rsidRPr="004F2E9C">
        <w:rPr>
          <w:rFonts w:ascii="Times New Roman" w:hAnsi="Times New Roman" w:cs="Times New Roman"/>
        </w:rPr>
        <w:t xml:space="preserve"> per l’autovalutazione, fino all’auto-attribuzione del punteggio finale. </w:t>
      </w:r>
    </w:p>
    <w:p w:rsidR="00D46AF6" w:rsidRPr="00D46AF6" w:rsidRDefault="00B90197" w:rsidP="00D46AF6">
      <w:pPr>
        <w:spacing w:before="0"/>
        <w:rPr>
          <w:rFonts w:ascii="Times New Roman" w:hAnsi="Times New Roman" w:cs="Times New Roman"/>
        </w:rPr>
      </w:pPr>
      <w:r w:rsidRPr="004F2E9C">
        <w:rPr>
          <w:rFonts w:ascii="Times New Roman" w:hAnsi="Times New Roman" w:cs="Times New Roman"/>
        </w:rPr>
        <w:t>Il documento deve essere datato e siglato in ogni pagina dal richiedente.</w:t>
      </w:r>
    </w:p>
    <w:p w:rsidR="00D46AF6" w:rsidRPr="00CD0A48" w:rsidRDefault="00D46AF6" w:rsidP="00CD0A48">
      <w:pPr>
        <w:autoSpaceDE w:val="0"/>
        <w:spacing w:after="240"/>
        <w:ind w:right="-142"/>
        <w:rPr>
          <w:rFonts w:ascii="Times New Roman" w:eastAsia="Times New Roman" w:hAnsi="Times New Roman" w:cs="Times New Roman"/>
          <w:b/>
          <w:color w:val="000000"/>
          <w:u w:val="single"/>
        </w:rPr>
      </w:pPr>
      <w:r w:rsidRPr="00CD0A48">
        <w:rPr>
          <w:rFonts w:ascii="Times New Roman" w:hAnsi="Times New Roman" w:cs="Times New Roman"/>
          <w:b/>
          <w:u w:val="single"/>
        </w:rPr>
        <w:t xml:space="preserve">Nel caso di richiesta di contributo che prevede l’interessamento di più imbarcazioni da pesca, </w:t>
      </w:r>
      <w:r w:rsidRPr="00CD0A48">
        <w:rPr>
          <w:rFonts w:ascii="Times New Roman" w:hAnsi="Times New Roman" w:cs="Times New Roman"/>
          <w:b/>
          <w:bCs w:val="0"/>
          <w:u w:val="single"/>
        </w:rPr>
        <w:t>l’istante (</w:t>
      </w:r>
      <w:r w:rsidRPr="00CD0A48">
        <w:rPr>
          <w:rFonts w:ascii="Times New Roman" w:hAnsi="Times New Roman" w:cs="Times New Roman"/>
          <w:b/>
          <w:u w:val="single"/>
        </w:rPr>
        <w:t>armatore ovvero proprietario</w:t>
      </w:r>
      <w:r w:rsidRPr="00CD0A48">
        <w:rPr>
          <w:rFonts w:ascii="Times New Roman" w:hAnsi="Times New Roman" w:cs="Times New Roman"/>
          <w:b/>
          <w:bCs w:val="0"/>
          <w:u w:val="single"/>
        </w:rPr>
        <w:t xml:space="preserve">) </w:t>
      </w:r>
      <w:r w:rsidRPr="00CD0A48">
        <w:rPr>
          <w:rFonts w:ascii="Times New Roman" w:hAnsi="Times New Roman" w:cs="Times New Roman"/>
          <w:b/>
          <w:u w:val="single"/>
        </w:rPr>
        <w:t>deve compilare</w:t>
      </w:r>
      <w:r w:rsidR="00F578B5">
        <w:rPr>
          <w:rFonts w:ascii="Times New Roman" w:hAnsi="Times New Roman" w:cs="Times New Roman"/>
          <w:b/>
          <w:u w:val="single"/>
        </w:rPr>
        <w:t xml:space="preserve"> </w:t>
      </w:r>
      <w:r w:rsidR="00AF541F">
        <w:rPr>
          <w:rFonts w:ascii="Times New Roman" w:hAnsi="Times New Roman" w:cs="Times New Roman"/>
          <w:b/>
          <w:u w:val="single"/>
        </w:rPr>
        <w:t>tale Allegato</w:t>
      </w:r>
      <w:r w:rsidRPr="00CD0A48">
        <w:rPr>
          <w:rFonts w:ascii="Times New Roman" w:hAnsi="Times New Roman" w:cs="Times New Roman"/>
          <w:b/>
          <w:u w:val="single"/>
        </w:rPr>
        <w:t xml:space="preserve"> per ciascuna imbarcazione oggetto d</w:t>
      </w:r>
      <w:r w:rsidRPr="00CD0A48">
        <w:rPr>
          <w:rFonts w:ascii="Times New Roman" w:hAnsi="Times New Roman" w:cs="Times New Roman"/>
          <w:b/>
          <w:bCs w:val="0"/>
          <w:u w:val="single"/>
        </w:rPr>
        <w:t>ella</w:t>
      </w:r>
      <w:r w:rsidRPr="00CD0A48">
        <w:rPr>
          <w:rFonts w:ascii="Times New Roman" w:hAnsi="Times New Roman" w:cs="Times New Roman"/>
          <w:b/>
          <w:u w:val="single"/>
        </w:rPr>
        <w:t xml:space="preserve"> richiesta</w:t>
      </w:r>
      <w:r w:rsidRPr="00CD0A48">
        <w:rPr>
          <w:rFonts w:ascii="Times New Roman" w:hAnsi="Times New Roman" w:cs="Times New Roman"/>
          <w:b/>
          <w:bCs w:val="0"/>
          <w:u w:val="single"/>
        </w:rPr>
        <w:t xml:space="preserve"> di contributo</w:t>
      </w:r>
      <w:r w:rsidRPr="00CD0A48">
        <w:rPr>
          <w:rFonts w:ascii="Times New Roman" w:hAnsi="Times New Roman" w:cs="Times New Roman"/>
          <w:b/>
          <w:u w:val="single"/>
        </w:rPr>
        <w:t xml:space="preserve">. </w:t>
      </w:r>
    </w:p>
    <w:p w:rsidR="000352AA" w:rsidRPr="00051B66" w:rsidRDefault="000352AA">
      <w:pPr>
        <w:rPr>
          <w:rFonts w:ascii="Times New Roman" w:hAnsi="Times New Roman" w:cs="Times New Roman"/>
          <w:b/>
          <w:sz w:val="28"/>
          <w:szCs w:val="28"/>
          <w:shd w:val="clear" w:color="auto" w:fill="C0C0C0"/>
        </w:rPr>
      </w:pPr>
      <w:r w:rsidRPr="00051B66">
        <w:rPr>
          <w:rFonts w:ascii="Times New Roman" w:hAnsi="Times New Roman" w:cs="Times New Roman"/>
          <w:b/>
          <w:sz w:val="28"/>
          <w:szCs w:val="28"/>
          <w:shd w:val="clear" w:color="auto" w:fill="C0C0C0"/>
        </w:rPr>
        <w:lastRenderedPageBreak/>
        <w:t xml:space="preserve">A.1 SEZIONE ANAGRAFICA </w:t>
      </w:r>
    </w:p>
    <w:p w:rsidR="00D704BB" w:rsidRPr="00051B66" w:rsidRDefault="00D704BB" w:rsidP="00D704BB">
      <w:pPr>
        <w:rPr>
          <w:rFonts w:ascii="Times New Roman" w:hAnsi="Times New Roman" w:cs="Times New Roman"/>
          <w:b/>
          <w:sz w:val="20"/>
          <w:szCs w:val="20"/>
        </w:rPr>
      </w:pPr>
    </w:p>
    <w:p w:rsidR="00F13B11" w:rsidRPr="00051B66" w:rsidRDefault="00F13B11" w:rsidP="00F13B11">
      <w:pPr>
        <w:rPr>
          <w:rFonts w:ascii="Times New Roman" w:hAnsi="Times New Roman" w:cs="Times New Roman"/>
          <w:b/>
        </w:rPr>
      </w:pPr>
      <w:r w:rsidRPr="00051B66">
        <w:rPr>
          <w:rFonts w:ascii="Times New Roman" w:hAnsi="Times New Roman" w:cs="Times New Roman"/>
          <w:b/>
        </w:rPr>
        <w:t>TAB.A.1.</w:t>
      </w:r>
      <w:r w:rsidR="00D113D8" w:rsidRPr="00051B66">
        <w:rPr>
          <w:rFonts w:ascii="Times New Roman" w:hAnsi="Times New Roman" w:cs="Times New Roman"/>
          <w:b/>
        </w:rPr>
        <w:t>1</w:t>
      </w:r>
      <w:r w:rsidRPr="00051B66">
        <w:rPr>
          <w:rFonts w:ascii="Times New Roman" w:hAnsi="Times New Roman" w:cs="Times New Roman"/>
          <w:b/>
        </w:rPr>
        <w:t xml:space="preserve"> – Da compilare nel caso in cui il richiedente sia l’IMPRESA</w:t>
      </w:r>
      <w:r w:rsidR="00AE4BD3" w:rsidRPr="00051B66">
        <w:rPr>
          <w:rFonts w:ascii="Times New Roman" w:hAnsi="Times New Roman" w:cs="Times New Roman"/>
          <w:b/>
        </w:rPr>
        <w:t xml:space="preserve"> </w:t>
      </w:r>
      <w:r w:rsidRPr="00051B66">
        <w:rPr>
          <w:rFonts w:ascii="Times New Roman" w:hAnsi="Times New Roman" w:cs="Times New Roman"/>
          <w:b/>
        </w:rPr>
        <w:t>ARMATRICE del peschereccio</w:t>
      </w:r>
    </w:p>
    <w:tbl>
      <w:tblPr>
        <w:tblW w:w="9821" w:type="dxa"/>
        <w:tblInd w:w="20" w:type="dxa"/>
        <w:tblLayout w:type="fixed"/>
        <w:tblCellMar>
          <w:left w:w="70" w:type="dxa"/>
          <w:right w:w="70" w:type="dxa"/>
        </w:tblCellMar>
        <w:tblLook w:val="0000" w:firstRow="0" w:lastRow="0" w:firstColumn="0" w:lastColumn="0" w:noHBand="0" w:noVBand="0"/>
      </w:tblPr>
      <w:tblGrid>
        <w:gridCol w:w="1739"/>
        <w:gridCol w:w="204"/>
        <w:gridCol w:w="515"/>
        <w:gridCol w:w="67"/>
        <w:gridCol w:w="775"/>
        <w:gridCol w:w="1356"/>
        <w:gridCol w:w="586"/>
        <w:gridCol w:w="211"/>
        <w:gridCol w:w="88"/>
        <w:gridCol w:w="688"/>
        <w:gridCol w:w="349"/>
        <w:gridCol w:w="1034"/>
        <w:gridCol w:w="301"/>
        <w:gridCol w:w="709"/>
        <w:gridCol w:w="533"/>
        <w:gridCol w:w="295"/>
        <w:gridCol w:w="23"/>
        <w:gridCol w:w="348"/>
      </w:tblGrid>
      <w:tr w:rsidR="00F13B11" w:rsidRPr="00742B31" w:rsidTr="00E02DAB">
        <w:trPr>
          <w:trHeight w:hRule="exact" w:val="113"/>
        </w:trPr>
        <w:tc>
          <w:tcPr>
            <w:tcW w:w="1943" w:type="dxa"/>
            <w:gridSpan w:val="2"/>
            <w:tcBorders>
              <w:top w:val="single" w:sz="4" w:space="0" w:color="auto"/>
              <w:left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c>
          <w:tcPr>
            <w:tcW w:w="582" w:type="dxa"/>
            <w:gridSpan w:val="2"/>
            <w:tcBorders>
              <w:top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c>
          <w:tcPr>
            <w:tcW w:w="775" w:type="dxa"/>
            <w:tcBorders>
              <w:top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c>
          <w:tcPr>
            <w:tcW w:w="2241" w:type="dxa"/>
            <w:gridSpan w:val="4"/>
            <w:tcBorders>
              <w:top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c>
          <w:tcPr>
            <w:tcW w:w="1037" w:type="dxa"/>
            <w:gridSpan w:val="2"/>
            <w:tcBorders>
              <w:top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c>
          <w:tcPr>
            <w:tcW w:w="1034" w:type="dxa"/>
            <w:tcBorders>
              <w:top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c>
          <w:tcPr>
            <w:tcW w:w="1543" w:type="dxa"/>
            <w:gridSpan w:val="3"/>
            <w:tcBorders>
              <w:top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c>
          <w:tcPr>
            <w:tcW w:w="295" w:type="dxa"/>
            <w:tcBorders>
              <w:top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c>
          <w:tcPr>
            <w:tcW w:w="371" w:type="dxa"/>
            <w:gridSpan w:val="2"/>
            <w:tcBorders>
              <w:top w:val="single" w:sz="4" w:space="0" w:color="auto"/>
              <w:bottom w:val="single" w:sz="4" w:space="0" w:color="auto"/>
              <w:right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r>
      <w:tr w:rsidR="00F13B11" w:rsidRPr="00742B31" w:rsidTr="00E02DAB">
        <w:trPr>
          <w:trHeight w:val="255"/>
        </w:trPr>
        <w:tc>
          <w:tcPr>
            <w:tcW w:w="9821"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F13B11" w:rsidRPr="00051B66" w:rsidRDefault="00F13B11" w:rsidP="00E02DAB">
            <w:pPr>
              <w:snapToGrid w:val="0"/>
              <w:jc w:val="center"/>
              <w:rPr>
                <w:rFonts w:ascii="Times New Roman" w:hAnsi="Times New Roman" w:cs="Times New Roman"/>
              </w:rPr>
            </w:pPr>
            <w:r w:rsidRPr="00051B66">
              <w:rPr>
                <w:rFonts w:ascii="Times New Roman" w:hAnsi="Times New Roman" w:cs="Times New Roman"/>
                <w:b/>
              </w:rPr>
              <w:t>ANAGRAFICA DEL LEGALE RAPPRESENTANTE DELL’IMPRESA ARMATRICE DEL PESCHERECCIO</w:t>
            </w:r>
          </w:p>
        </w:tc>
      </w:tr>
      <w:tr w:rsidR="00F13B11" w:rsidRPr="00742B31" w:rsidTr="00E02DAB">
        <w:trPr>
          <w:trHeight w:hRule="exact" w:val="170"/>
        </w:trPr>
        <w:tc>
          <w:tcPr>
            <w:tcW w:w="1943" w:type="dxa"/>
            <w:gridSpan w:val="2"/>
            <w:tcBorders>
              <w:top w:val="single" w:sz="4" w:space="0" w:color="auto"/>
              <w:left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c>
          <w:tcPr>
            <w:tcW w:w="582" w:type="dxa"/>
            <w:gridSpan w:val="2"/>
            <w:tcBorders>
              <w:top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c>
          <w:tcPr>
            <w:tcW w:w="775" w:type="dxa"/>
            <w:tcBorders>
              <w:top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c>
          <w:tcPr>
            <w:tcW w:w="1356" w:type="dxa"/>
            <w:tcBorders>
              <w:top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c>
          <w:tcPr>
            <w:tcW w:w="797" w:type="dxa"/>
            <w:gridSpan w:val="2"/>
            <w:tcBorders>
              <w:top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c>
          <w:tcPr>
            <w:tcW w:w="1125" w:type="dxa"/>
            <w:gridSpan w:val="3"/>
            <w:tcBorders>
              <w:top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c>
          <w:tcPr>
            <w:tcW w:w="1335" w:type="dxa"/>
            <w:gridSpan w:val="2"/>
            <w:tcBorders>
              <w:top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c>
          <w:tcPr>
            <w:tcW w:w="709" w:type="dxa"/>
            <w:tcBorders>
              <w:top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c>
          <w:tcPr>
            <w:tcW w:w="828" w:type="dxa"/>
            <w:gridSpan w:val="2"/>
            <w:tcBorders>
              <w:top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c>
          <w:tcPr>
            <w:tcW w:w="371" w:type="dxa"/>
            <w:gridSpan w:val="2"/>
            <w:tcBorders>
              <w:top w:val="single" w:sz="4" w:space="0" w:color="auto"/>
              <w:right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r>
      <w:tr w:rsidR="00F13B11" w:rsidRPr="00742B31" w:rsidTr="00E02DAB">
        <w:trPr>
          <w:trHeight w:val="255"/>
        </w:trPr>
        <w:tc>
          <w:tcPr>
            <w:tcW w:w="1943" w:type="dxa"/>
            <w:gridSpan w:val="2"/>
            <w:tcBorders>
              <w:left w:val="single" w:sz="4" w:space="0" w:color="auto"/>
              <w:right w:val="single" w:sz="4" w:space="0" w:color="auto"/>
            </w:tcBorders>
            <w:shd w:val="clear" w:color="auto" w:fill="C0C0C0"/>
            <w:vAlign w:val="center"/>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Cognome, Nome</w:t>
            </w:r>
          </w:p>
        </w:tc>
        <w:tc>
          <w:tcPr>
            <w:tcW w:w="7507"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left w:val="single" w:sz="4" w:space="0" w:color="auto"/>
              <w:right w:val="single" w:sz="4" w:space="0" w:color="auto"/>
            </w:tcBorders>
            <w:shd w:val="clear" w:color="auto" w:fill="BFBFBF" w:themeFill="background1" w:themeFillShade="BF"/>
            <w:vAlign w:val="bottom"/>
          </w:tcPr>
          <w:p w:rsidR="00F13B11" w:rsidRPr="00051B66" w:rsidRDefault="00F13B11" w:rsidP="00E02DAB">
            <w:pPr>
              <w:snapToGrid w:val="0"/>
              <w:rPr>
                <w:rFonts w:ascii="Times New Roman" w:hAnsi="Times New Roman" w:cs="Times New Roman"/>
                <w:sz w:val="22"/>
                <w:szCs w:val="22"/>
              </w:rPr>
            </w:pPr>
          </w:p>
        </w:tc>
      </w:tr>
      <w:tr w:rsidR="00F13B11" w:rsidRPr="00742B31" w:rsidTr="00E02DAB">
        <w:trPr>
          <w:trHeight w:hRule="exact" w:val="170"/>
        </w:trPr>
        <w:tc>
          <w:tcPr>
            <w:tcW w:w="1943" w:type="dxa"/>
            <w:gridSpan w:val="2"/>
            <w:tcBorders>
              <w:left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582" w:type="dxa"/>
            <w:gridSpan w:val="2"/>
            <w:tcBorders>
              <w:top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5" w:type="dxa"/>
            <w:tcBorders>
              <w:top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356" w:type="dxa"/>
            <w:tcBorders>
              <w:top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97" w:type="dxa"/>
            <w:gridSpan w:val="2"/>
            <w:tcBorders>
              <w:top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125" w:type="dxa"/>
            <w:gridSpan w:val="3"/>
            <w:tcBorders>
              <w:top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335" w:type="dxa"/>
            <w:gridSpan w:val="2"/>
            <w:tcBorders>
              <w:top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09" w:type="dxa"/>
            <w:tcBorders>
              <w:top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828" w:type="dxa"/>
            <w:gridSpan w:val="2"/>
            <w:tcBorders>
              <w:top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right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13B11" w:rsidRPr="00742B31" w:rsidTr="00E02DAB">
        <w:trPr>
          <w:trHeight w:val="255"/>
        </w:trPr>
        <w:tc>
          <w:tcPr>
            <w:tcW w:w="1943" w:type="dxa"/>
            <w:gridSpan w:val="2"/>
            <w:tcBorders>
              <w:left w:val="single" w:sz="4" w:space="0" w:color="auto"/>
              <w:right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xml:space="preserve">Comune </w:t>
            </w:r>
          </w:p>
        </w:tc>
        <w:tc>
          <w:tcPr>
            <w:tcW w:w="5970" w:type="dxa"/>
            <w:gridSpan w:val="11"/>
            <w:tcBorders>
              <w:top w:val="single" w:sz="4" w:space="0" w:color="auto"/>
              <w:left w:val="single" w:sz="4" w:space="0" w:color="auto"/>
              <w:bottom w:val="single" w:sz="4" w:space="0" w:color="auto"/>
              <w:right w:val="single" w:sz="4" w:space="0" w:color="auto"/>
            </w:tcBorders>
            <w:shd w:val="clear" w:color="auto" w:fill="FFFFFF"/>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09" w:type="dxa"/>
            <w:tcBorders>
              <w:left w:val="single" w:sz="4" w:space="0" w:color="auto"/>
              <w:right w:val="single" w:sz="4" w:space="0" w:color="auto"/>
            </w:tcBorders>
            <w:shd w:val="clear" w:color="auto" w:fill="C0C0C0"/>
            <w:vAlign w:val="bottom"/>
          </w:tcPr>
          <w:p w:rsidR="00F13B11" w:rsidRPr="00051B66" w:rsidRDefault="00F13B11" w:rsidP="00E02DAB">
            <w:pPr>
              <w:snapToGrid w:val="0"/>
              <w:jc w:val="right"/>
              <w:rPr>
                <w:rFonts w:ascii="Times New Roman" w:hAnsi="Times New Roman" w:cs="Times New Roman"/>
                <w:sz w:val="22"/>
                <w:szCs w:val="22"/>
              </w:rPr>
            </w:pPr>
            <w:r w:rsidRPr="00051B66">
              <w:rPr>
                <w:rFonts w:ascii="Times New Roman" w:hAnsi="Times New Roman" w:cs="Times New Roman"/>
                <w:sz w:val="22"/>
                <w:szCs w:val="22"/>
              </w:rPr>
              <w:t>CAP</w:t>
            </w:r>
          </w:p>
        </w:tc>
        <w:tc>
          <w:tcPr>
            <w:tcW w:w="82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left w:val="single" w:sz="4" w:space="0" w:color="auto"/>
              <w:right w:val="single" w:sz="4" w:space="0" w:color="auto"/>
            </w:tcBorders>
            <w:shd w:val="clear" w:color="auto" w:fill="BFBFBF" w:themeFill="background1" w:themeFillShade="BF"/>
            <w:vAlign w:val="bottom"/>
          </w:tcPr>
          <w:p w:rsidR="00F13B11" w:rsidRPr="00051B66" w:rsidRDefault="00F13B11" w:rsidP="00E02DAB">
            <w:pPr>
              <w:snapToGrid w:val="0"/>
              <w:rPr>
                <w:rFonts w:ascii="Times New Roman" w:hAnsi="Times New Roman" w:cs="Times New Roman"/>
                <w:sz w:val="22"/>
                <w:szCs w:val="22"/>
              </w:rPr>
            </w:pPr>
          </w:p>
        </w:tc>
      </w:tr>
      <w:tr w:rsidR="00F13B11" w:rsidRPr="00742B31" w:rsidTr="00E02DAB">
        <w:trPr>
          <w:trHeight w:hRule="exact" w:val="170"/>
        </w:trPr>
        <w:tc>
          <w:tcPr>
            <w:tcW w:w="1943" w:type="dxa"/>
            <w:gridSpan w:val="2"/>
            <w:tcBorders>
              <w:left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582" w:type="dxa"/>
            <w:gridSpan w:val="2"/>
            <w:tcBorders>
              <w:top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5" w:type="dxa"/>
            <w:tcBorders>
              <w:top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356" w:type="dxa"/>
            <w:tcBorders>
              <w:top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97" w:type="dxa"/>
            <w:gridSpan w:val="2"/>
            <w:tcBorders>
              <w:top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6" w:type="dxa"/>
            <w:gridSpan w:val="2"/>
            <w:tcBorders>
              <w:top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684" w:type="dxa"/>
            <w:gridSpan w:val="3"/>
            <w:tcBorders>
              <w:top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09" w:type="dxa"/>
            <w:tcBorders>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828" w:type="dxa"/>
            <w:gridSpan w:val="2"/>
            <w:tcBorders>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right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13B11" w:rsidRPr="00742B31" w:rsidTr="00E02DAB">
        <w:trPr>
          <w:trHeight w:val="249"/>
        </w:trPr>
        <w:tc>
          <w:tcPr>
            <w:tcW w:w="1943" w:type="dxa"/>
            <w:gridSpan w:val="2"/>
            <w:tcBorders>
              <w:left w:val="single" w:sz="4" w:space="0" w:color="auto"/>
              <w:right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Indirizzo</w:t>
            </w:r>
          </w:p>
        </w:tc>
        <w:tc>
          <w:tcPr>
            <w:tcW w:w="7507" w:type="dxa"/>
            <w:gridSpan w:val="14"/>
            <w:tcBorders>
              <w:top w:val="single" w:sz="4" w:space="0" w:color="auto"/>
              <w:left w:val="single" w:sz="4" w:space="0" w:color="auto"/>
              <w:bottom w:val="single" w:sz="4" w:space="0" w:color="auto"/>
              <w:right w:val="single" w:sz="4" w:space="0" w:color="auto"/>
            </w:tcBorders>
            <w:shd w:val="clear" w:color="auto" w:fill="FFFFFF"/>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left w:val="single" w:sz="4" w:space="0" w:color="auto"/>
              <w:right w:val="single" w:sz="4" w:space="0" w:color="auto"/>
            </w:tcBorders>
            <w:shd w:val="clear" w:color="auto" w:fill="BFBFBF" w:themeFill="background1" w:themeFillShade="BF"/>
            <w:vAlign w:val="bottom"/>
          </w:tcPr>
          <w:p w:rsidR="00F13B11" w:rsidRPr="00051B66" w:rsidRDefault="00F13B11" w:rsidP="00E02DAB">
            <w:pPr>
              <w:snapToGrid w:val="0"/>
              <w:rPr>
                <w:rFonts w:ascii="Times New Roman" w:hAnsi="Times New Roman" w:cs="Times New Roman"/>
                <w:sz w:val="22"/>
                <w:szCs w:val="22"/>
              </w:rPr>
            </w:pPr>
          </w:p>
        </w:tc>
      </w:tr>
      <w:tr w:rsidR="00F13B11" w:rsidRPr="00742B31" w:rsidTr="00E02DAB">
        <w:trPr>
          <w:trHeight w:hRule="exact" w:val="170"/>
        </w:trPr>
        <w:tc>
          <w:tcPr>
            <w:tcW w:w="1943" w:type="dxa"/>
            <w:gridSpan w:val="2"/>
            <w:tcBorders>
              <w:left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582" w:type="dxa"/>
            <w:gridSpan w:val="2"/>
            <w:tcBorders>
              <w:top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5" w:type="dxa"/>
            <w:tcBorders>
              <w:top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942" w:type="dxa"/>
            <w:gridSpan w:val="2"/>
            <w:tcBorders>
              <w:top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11" w:type="dxa"/>
            <w:tcBorders>
              <w:top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6" w:type="dxa"/>
            <w:gridSpan w:val="2"/>
            <w:tcBorders>
              <w:top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684" w:type="dxa"/>
            <w:gridSpan w:val="3"/>
            <w:tcBorders>
              <w:top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09" w:type="dxa"/>
            <w:tcBorders>
              <w:top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828" w:type="dxa"/>
            <w:gridSpan w:val="2"/>
            <w:tcBorders>
              <w:top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right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13B11" w:rsidRPr="00742B31" w:rsidTr="00E02DAB">
        <w:trPr>
          <w:trHeight w:val="255"/>
        </w:trPr>
        <w:tc>
          <w:tcPr>
            <w:tcW w:w="1943" w:type="dxa"/>
            <w:gridSpan w:val="2"/>
            <w:tcBorders>
              <w:left w:val="single" w:sz="4" w:space="0" w:color="auto"/>
              <w:right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Provincia</w:t>
            </w:r>
          </w:p>
        </w:tc>
        <w:tc>
          <w:tcPr>
            <w:tcW w:w="135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942" w:type="dxa"/>
            <w:gridSpan w:val="2"/>
            <w:tcBorders>
              <w:left w:val="single" w:sz="4" w:space="0" w:color="auto"/>
              <w:right w:val="single" w:sz="4" w:space="0" w:color="auto"/>
            </w:tcBorders>
            <w:shd w:val="clear" w:color="auto" w:fill="C0C0C0"/>
            <w:vAlign w:val="bottom"/>
          </w:tcPr>
          <w:p w:rsidR="00F13B11" w:rsidRPr="00051B66" w:rsidRDefault="00F13B11" w:rsidP="00E02DAB">
            <w:pPr>
              <w:snapToGrid w:val="0"/>
              <w:jc w:val="right"/>
              <w:rPr>
                <w:rFonts w:ascii="Times New Roman" w:hAnsi="Times New Roman" w:cs="Times New Roman"/>
                <w:sz w:val="22"/>
                <w:szCs w:val="22"/>
              </w:rPr>
            </w:pPr>
            <w:r w:rsidRPr="00051B66">
              <w:rPr>
                <w:rFonts w:ascii="Times New Roman" w:hAnsi="Times New Roman" w:cs="Times New Roman"/>
                <w:sz w:val="22"/>
                <w:szCs w:val="22"/>
              </w:rPr>
              <w:t>C.F.</w:t>
            </w:r>
          </w:p>
        </w:tc>
        <w:tc>
          <w:tcPr>
            <w:tcW w:w="2671" w:type="dxa"/>
            <w:gridSpan w:val="6"/>
            <w:tcBorders>
              <w:top w:val="single" w:sz="4" w:space="0" w:color="auto"/>
              <w:left w:val="single" w:sz="4" w:space="0" w:color="auto"/>
              <w:bottom w:val="single" w:sz="4" w:space="0" w:color="auto"/>
            </w:tcBorders>
            <w:shd w:val="clear" w:color="auto" w:fill="FFFFFF" w:themeFill="background1"/>
            <w:vAlign w:val="bottom"/>
          </w:tcPr>
          <w:p w:rsidR="00F13B11" w:rsidRPr="00051B66" w:rsidRDefault="00F13B11" w:rsidP="00E02DAB">
            <w:pPr>
              <w:snapToGrid w:val="0"/>
              <w:rPr>
                <w:rFonts w:ascii="Times New Roman" w:hAnsi="Times New Roman" w:cs="Times New Roman"/>
                <w:sz w:val="22"/>
                <w:szCs w:val="22"/>
              </w:rPr>
            </w:pPr>
          </w:p>
        </w:tc>
        <w:tc>
          <w:tcPr>
            <w:tcW w:w="709" w:type="dxa"/>
            <w:tcBorders>
              <w:top w:val="single" w:sz="4" w:space="0" w:color="auto"/>
              <w:bottom w:val="single" w:sz="4" w:space="0" w:color="auto"/>
            </w:tcBorders>
            <w:shd w:val="clear" w:color="auto" w:fill="FFFFFF" w:themeFill="background1"/>
            <w:vAlign w:val="bottom"/>
          </w:tcPr>
          <w:p w:rsidR="00F13B11" w:rsidRPr="00051B66" w:rsidRDefault="00F13B11" w:rsidP="00E02DAB">
            <w:pPr>
              <w:snapToGrid w:val="0"/>
              <w:jc w:val="right"/>
              <w:rPr>
                <w:rFonts w:ascii="Times New Roman" w:hAnsi="Times New Roman" w:cs="Times New Roman"/>
                <w:sz w:val="22"/>
                <w:szCs w:val="22"/>
              </w:rPr>
            </w:pPr>
          </w:p>
        </w:tc>
        <w:tc>
          <w:tcPr>
            <w:tcW w:w="828" w:type="dxa"/>
            <w:gridSpan w:val="2"/>
            <w:tcBorders>
              <w:top w:val="single" w:sz="4" w:space="0" w:color="auto"/>
              <w:bottom w:val="single" w:sz="4" w:space="0" w:color="auto"/>
              <w:right w:val="single" w:sz="4" w:space="0" w:color="auto"/>
            </w:tcBorders>
            <w:shd w:val="clear" w:color="auto" w:fill="FFFFFF" w:themeFill="background1"/>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left w:val="single" w:sz="4" w:space="0" w:color="auto"/>
              <w:right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13B11" w:rsidRPr="00742B31" w:rsidTr="00E02DAB">
        <w:trPr>
          <w:trHeight w:hRule="exact" w:val="170"/>
        </w:trPr>
        <w:tc>
          <w:tcPr>
            <w:tcW w:w="1943" w:type="dxa"/>
            <w:gridSpan w:val="2"/>
            <w:tcBorders>
              <w:left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582" w:type="dxa"/>
            <w:gridSpan w:val="2"/>
            <w:tcBorders>
              <w:top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5" w:type="dxa"/>
            <w:tcBorders>
              <w:top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942" w:type="dxa"/>
            <w:gridSpan w:val="2"/>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11" w:type="dxa"/>
            <w:tcBorders>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6" w:type="dxa"/>
            <w:gridSpan w:val="2"/>
            <w:tcBorders>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684" w:type="dxa"/>
            <w:gridSpan w:val="3"/>
            <w:tcBorders>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09" w:type="dxa"/>
            <w:tcBorders>
              <w:top w:val="single" w:sz="4" w:space="0" w:color="auto"/>
              <w:bottom w:val="single" w:sz="4" w:space="0" w:color="auto"/>
            </w:tcBorders>
            <w:shd w:val="clear" w:color="auto" w:fill="C0C0C0"/>
            <w:vAlign w:val="bottom"/>
          </w:tcPr>
          <w:p w:rsidR="00F13B11" w:rsidRPr="00051B66" w:rsidRDefault="00F13B11" w:rsidP="00E02DAB">
            <w:pPr>
              <w:snapToGrid w:val="0"/>
              <w:jc w:val="right"/>
              <w:rPr>
                <w:rFonts w:ascii="Times New Roman" w:hAnsi="Times New Roman" w:cs="Times New Roman"/>
                <w:sz w:val="22"/>
                <w:szCs w:val="22"/>
              </w:rPr>
            </w:pPr>
            <w:r w:rsidRPr="00051B66">
              <w:rPr>
                <w:rFonts w:ascii="Times New Roman" w:hAnsi="Times New Roman" w:cs="Times New Roman"/>
                <w:sz w:val="22"/>
                <w:szCs w:val="22"/>
              </w:rPr>
              <w:t> </w:t>
            </w:r>
          </w:p>
        </w:tc>
        <w:tc>
          <w:tcPr>
            <w:tcW w:w="828" w:type="dxa"/>
            <w:gridSpan w:val="2"/>
            <w:tcBorders>
              <w:top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right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13B11" w:rsidRPr="00742B31" w:rsidTr="00E02DAB">
        <w:trPr>
          <w:trHeight w:val="255"/>
        </w:trPr>
        <w:tc>
          <w:tcPr>
            <w:tcW w:w="1943" w:type="dxa"/>
            <w:gridSpan w:val="2"/>
            <w:tcBorders>
              <w:left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b/>
                <w:bCs w:val="0"/>
                <w:color w:val="FF0000"/>
                <w:sz w:val="22"/>
                <w:szCs w:val="22"/>
              </w:rPr>
            </w:pPr>
          </w:p>
        </w:tc>
        <w:tc>
          <w:tcPr>
            <w:tcW w:w="582" w:type="dxa"/>
            <w:gridSpan w:val="2"/>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b/>
                <w:bCs w:val="0"/>
                <w:color w:val="FF0000"/>
                <w:sz w:val="22"/>
                <w:szCs w:val="22"/>
              </w:rPr>
              <w:t> </w:t>
            </w:r>
          </w:p>
        </w:tc>
        <w:tc>
          <w:tcPr>
            <w:tcW w:w="775" w:type="dxa"/>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b/>
                <w:bCs w:val="0"/>
                <w:color w:val="FF0000"/>
                <w:sz w:val="22"/>
                <w:szCs w:val="22"/>
              </w:rPr>
              <w:t> </w:t>
            </w:r>
          </w:p>
        </w:tc>
        <w:tc>
          <w:tcPr>
            <w:tcW w:w="1942" w:type="dxa"/>
            <w:gridSpan w:val="2"/>
            <w:tcBorders>
              <w:right w:val="single" w:sz="4" w:space="0" w:color="auto"/>
            </w:tcBorders>
            <w:shd w:val="clear" w:color="auto" w:fill="C0C0C0"/>
            <w:vAlign w:val="bottom"/>
          </w:tcPr>
          <w:p w:rsidR="00F13B11" w:rsidRPr="00051B66" w:rsidRDefault="00F13B11" w:rsidP="00E02DAB">
            <w:pPr>
              <w:snapToGrid w:val="0"/>
              <w:jc w:val="right"/>
              <w:rPr>
                <w:rFonts w:ascii="Times New Roman" w:hAnsi="Times New Roman" w:cs="Times New Roman"/>
                <w:sz w:val="22"/>
                <w:szCs w:val="22"/>
              </w:rPr>
            </w:pPr>
            <w:r w:rsidRPr="00051B66">
              <w:rPr>
                <w:rFonts w:ascii="Times New Roman" w:hAnsi="Times New Roman" w:cs="Times New Roman"/>
                <w:sz w:val="22"/>
                <w:szCs w:val="22"/>
              </w:rPr>
              <w:t>recapiti</w:t>
            </w:r>
          </w:p>
        </w:tc>
        <w:tc>
          <w:tcPr>
            <w:tcW w:w="2671" w:type="dxa"/>
            <w:gridSpan w:val="6"/>
            <w:tcBorders>
              <w:top w:val="single" w:sz="4" w:space="0" w:color="auto"/>
              <w:left w:val="single" w:sz="4" w:space="0" w:color="auto"/>
              <w:bottom w:val="single" w:sz="4" w:space="0" w:color="auto"/>
            </w:tcBorders>
            <w:shd w:val="clear" w:color="auto" w:fill="FFFFFF"/>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09" w:type="dxa"/>
            <w:tcBorders>
              <w:top w:val="single" w:sz="4" w:space="0" w:color="auto"/>
              <w:bottom w:val="single" w:sz="4" w:space="0" w:color="auto"/>
            </w:tcBorders>
            <w:shd w:val="clear" w:color="auto" w:fill="FFFFFF" w:themeFill="background1"/>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828" w:type="dxa"/>
            <w:gridSpan w:val="2"/>
            <w:tcBorders>
              <w:top w:val="single" w:sz="4" w:space="0" w:color="auto"/>
              <w:bottom w:val="single" w:sz="4" w:space="0" w:color="auto"/>
              <w:right w:val="single" w:sz="4" w:space="0" w:color="auto"/>
            </w:tcBorders>
            <w:shd w:val="clear" w:color="auto" w:fill="FFFFFF" w:themeFill="background1"/>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left w:val="single" w:sz="4" w:space="0" w:color="auto"/>
              <w:right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13B11" w:rsidRPr="00742B31" w:rsidTr="00E02DAB">
        <w:trPr>
          <w:trHeight w:hRule="exact" w:val="170"/>
        </w:trPr>
        <w:tc>
          <w:tcPr>
            <w:tcW w:w="1943" w:type="dxa"/>
            <w:gridSpan w:val="2"/>
            <w:tcBorders>
              <w:left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582" w:type="dxa"/>
            <w:gridSpan w:val="2"/>
            <w:tcBorders>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5" w:type="dxa"/>
            <w:tcBorders>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942" w:type="dxa"/>
            <w:gridSpan w:val="2"/>
            <w:tcBorders>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11" w:type="dxa"/>
            <w:tcBorders>
              <w:top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6" w:type="dxa"/>
            <w:gridSpan w:val="2"/>
            <w:tcBorders>
              <w:top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684" w:type="dxa"/>
            <w:gridSpan w:val="3"/>
            <w:tcBorders>
              <w:top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09" w:type="dxa"/>
            <w:tcBorders>
              <w:top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828" w:type="dxa"/>
            <w:gridSpan w:val="2"/>
            <w:tcBorders>
              <w:top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bottom w:val="single" w:sz="4" w:space="0" w:color="auto"/>
              <w:right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13B11" w:rsidRPr="00742B31" w:rsidTr="00E02DAB">
        <w:trPr>
          <w:trHeight w:val="255"/>
        </w:trPr>
        <w:tc>
          <w:tcPr>
            <w:tcW w:w="9821" w:type="dxa"/>
            <w:gridSpan w:val="18"/>
            <w:tcBorders>
              <w:top w:val="single" w:sz="4" w:space="0" w:color="auto"/>
              <w:left w:val="single" w:sz="4" w:space="0" w:color="auto"/>
              <w:bottom w:val="single" w:sz="4" w:space="0" w:color="auto"/>
              <w:right w:val="single" w:sz="4" w:space="0" w:color="auto"/>
            </w:tcBorders>
            <w:shd w:val="clear" w:color="auto" w:fill="FFFFFF"/>
            <w:vAlign w:val="bottom"/>
          </w:tcPr>
          <w:p w:rsidR="00F13B11" w:rsidRPr="00051B66" w:rsidRDefault="00F13B11" w:rsidP="00E02DAB">
            <w:pPr>
              <w:snapToGrid w:val="0"/>
              <w:jc w:val="center"/>
              <w:rPr>
                <w:rFonts w:ascii="Times New Roman" w:hAnsi="Times New Roman" w:cs="Times New Roman"/>
              </w:rPr>
            </w:pPr>
            <w:r w:rsidRPr="00051B66">
              <w:rPr>
                <w:rFonts w:ascii="Times New Roman" w:hAnsi="Times New Roman" w:cs="Times New Roman"/>
                <w:b/>
              </w:rPr>
              <w:t>ANAGRAFICA DELL’IMPRESA ARMATRICE DEL PESCHERECCIO</w:t>
            </w:r>
            <w:r w:rsidR="00A0195E" w:rsidRPr="00051B66">
              <w:rPr>
                <w:rFonts w:ascii="Times New Roman" w:hAnsi="Times New Roman" w:cs="Times New Roman"/>
                <w:b/>
              </w:rPr>
              <w:t>/I</w:t>
            </w:r>
          </w:p>
        </w:tc>
      </w:tr>
      <w:tr w:rsidR="00F13B11" w:rsidRPr="00742B31" w:rsidTr="00E02DAB">
        <w:trPr>
          <w:trHeight w:hRule="exact" w:val="170"/>
        </w:trPr>
        <w:tc>
          <w:tcPr>
            <w:tcW w:w="1739" w:type="dxa"/>
            <w:tcBorders>
              <w:top w:val="single" w:sz="4" w:space="0" w:color="auto"/>
              <w:left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86" w:type="dxa"/>
            <w:gridSpan w:val="3"/>
            <w:tcBorders>
              <w:top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5" w:type="dxa"/>
            <w:tcBorders>
              <w:top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356" w:type="dxa"/>
            <w:tcBorders>
              <w:top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97" w:type="dxa"/>
            <w:gridSpan w:val="2"/>
            <w:tcBorders>
              <w:top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6" w:type="dxa"/>
            <w:gridSpan w:val="2"/>
            <w:tcBorders>
              <w:top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684" w:type="dxa"/>
            <w:gridSpan w:val="3"/>
            <w:tcBorders>
              <w:top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09" w:type="dxa"/>
            <w:tcBorders>
              <w:top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828" w:type="dxa"/>
            <w:gridSpan w:val="2"/>
            <w:tcBorders>
              <w:top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top w:val="single" w:sz="4" w:space="0" w:color="auto"/>
              <w:right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13B11" w:rsidRPr="00742B31" w:rsidTr="00E02DAB">
        <w:trPr>
          <w:trHeight w:val="255"/>
        </w:trPr>
        <w:tc>
          <w:tcPr>
            <w:tcW w:w="1739" w:type="dxa"/>
            <w:tcBorders>
              <w:left w:val="single" w:sz="4" w:space="0" w:color="auto"/>
              <w:right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Ragione Sociale</w:t>
            </w:r>
          </w:p>
        </w:tc>
        <w:tc>
          <w:tcPr>
            <w:tcW w:w="4490" w:type="dxa"/>
            <w:gridSpan w:val="9"/>
            <w:tcBorders>
              <w:top w:val="single" w:sz="4" w:space="0" w:color="auto"/>
              <w:left w:val="single" w:sz="4" w:space="0" w:color="auto"/>
              <w:bottom w:val="single" w:sz="4" w:space="0" w:color="auto"/>
              <w:right w:val="single" w:sz="4" w:space="0" w:color="auto"/>
            </w:tcBorders>
            <w:shd w:val="clear" w:color="auto" w:fill="FFFFFF"/>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684" w:type="dxa"/>
            <w:gridSpan w:val="3"/>
            <w:tcBorders>
              <w:left w:val="single" w:sz="4" w:space="0" w:color="auto"/>
              <w:right w:val="single" w:sz="4" w:space="0" w:color="auto"/>
            </w:tcBorders>
            <w:shd w:val="clear" w:color="auto" w:fill="C0C0C0"/>
            <w:vAlign w:val="bottom"/>
          </w:tcPr>
          <w:p w:rsidR="00F13B11" w:rsidRPr="00051B66" w:rsidRDefault="00F13B11" w:rsidP="00E02DAB">
            <w:pPr>
              <w:snapToGrid w:val="0"/>
              <w:jc w:val="right"/>
              <w:rPr>
                <w:rFonts w:ascii="Times New Roman" w:hAnsi="Times New Roman" w:cs="Times New Roman"/>
                <w:sz w:val="22"/>
                <w:szCs w:val="22"/>
              </w:rPr>
            </w:pPr>
            <w:r w:rsidRPr="00051B66">
              <w:rPr>
                <w:rFonts w:ascii="Times New Roman" w:hAnsi="Times New Roman" w:cs="Times New Roman"/>
                <w:sz w:val="22"/>
                <w:szCs w:val="22"/>
              </w:rPr>
              <w:t>Forma giuridica</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48" w:type="dxa"/>
            <w:tcBorders>
              <w:left w:val="single" w:sz="4" w:space="0" w:color="auto"/>
              <w:right w:val="single" w:sz="4" w:space="0" w:color="auto"/>
            </w:tcBorders>
            <w:shd w:val="clear" w:color="auto" w:fill="BFBFBF" w:themeFill="background1" w:themeFillShade="BF"/>
            <w:vAlign w:val="bottom"/>
          </w:tcPr>
          <w:p w:rsidR="00F13B11" w:rsidRPr="00051B66" w:rsidRDefault="00F13B11" w:rsidP="00E02DAB">
            <w:pPr>
              <w:snapToGrid w:val="0"/>
              <w:rPr>
                <w:rFonts w:ascii="Times New Roman" w:hAnsi="Times New Roman" w:cs="Times New Roman"/>
                <w:sz w:val="22"/>
                <w:szCs w:val="22"/>
              </w:rPr>
            </w:pPr>
          </w:p>
        </w:tc>
      </w:tr>
      <w:tr w:rsidR="00F13B11" w:rsidRPr="00742B31" w:rsidTr="00E02DAB">
        <w:trPr>
          <w:trHeight w:hRule="exact" w:val="170"/>
        </w:trPr>
        <w:tc>
          <w:tcPr>
            <w:tcW w:w="1739" w:type="dxa"/>
            <w:tcBorders>
              <w:left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86" w:type="dxa"/>
            <w:gridSpan w:val="3"/>
            <w:tcBorders>
              <w:top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5" w:type="dxa"/>
            <w:tcBorders>
              <w:top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356" w:type="dxa"/>
            <w:tcBorders>
              <w:top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97" w:type="dxa"/>
            <w:gridSpan w:val="2"/>
            <w:tcBorders>
              <w:top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6" w:type="dxa"/>
            <w:gridSpan w:val="2"/>
            <w:tcBorders>
              <w:top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684" w:type="dxa"/>
            <w:gridSpan w:val="3"/>
            <w:tcBorders>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09" w:type="dxa"/>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828" w:type="dxa"/>
            <w:gridSpan w:val="2"/>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right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13B11" w:rsidRPr="00742B31" w:rsidTr="00E02DAB">
        <w:trPr>
          <w:trHeight w:val="255"/>
        </w:trPr>
        <w:tc>
          <w:tcPr>
            <w:tcW w:w="1739" w:type="dxa"/>
            <w:tcBorders>
              <w:left w:val="single" w:sz="4" w:space="0" w:color="auto"/>
              <w:right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xml:space="preserve">Comune </w:t>
            </w:r>
          </w:p>
        </w:tc>
        <w:tc>
          <w:tcPr>
            <w:tcW w:w="6174"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09" w:type="dxa"/>
            <w:tcBorders>
              <w:left w:val="single" w:sz="4" w:space="0" w:color="auto"/>
              <w:right w:val="single" w:sz="4" w:space="0" w:color="auto"/>
            </w:tcBorders>
            <w:shd w:val="clear" w:color="auto" w:fill="C0C0C0"/>
            <w:vAlign w:val="bottom"/>
          </w:tcPr>
          <w:p w:rsidR="00F13B11" w:rsidRPr="00051B66" w:rsidRDefault="00F13B11" w:rsidP="00E02DAB">
            <w:pPr>
              <w:snapToGrid w:val="0"/>
              <w:jc w:val="right"/>
              <w:rPr>
                <w:rFonts w:ascii="Times New Roman" w:hAnsi="Times New Roman" w:cs="Times New Roman"/>
                <w:sz w:val="22"/>
                <w:szCs w:val="22"/>
              </w:rPr>
            </w:pPr>
            <w:r w:rsidRPr="00051B66">
              <w:rPr>
                <w:rFonts w:ascii="Times New Roman" w:hAnsi="Times New Roman" w:cs="Times New Roman"/>
                <w:sz w:val="22"/>
                <w:szCs w:val="22"/>
              </w:rPr>
              <w:t>CAP</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48" w:type="dxa"/>
            <w:tcBorders>
              <w:left w:val="single" w:sz="4" w:space="0" w:color="auto"/>
              <w:right w:val="single" w:sz="4" w:space="0" w:color="auto"/>
            </w:tcBorders>
            <w:shd w:val="clear" w:color="auto" w:fill="BFBFBF" w:themeFill="background1" w:themeFillShade="BF"/>
            <w:vAlign w:val="bottom"/>
          </w:tcPr>
          <w:p w:rsidR="00F13B11" w:rsidRPr="00051B66" w:rsidRDefault="00F13B11" w:rsidP="00E02DAB">
            <w:pPr>
              <w:snapToGrid w:val="0"/>
              <w:rPr>
                <w:rFonts w:ascii="Times New Roman" w:hAnsi="Times New Roman" w:cs="Times New Roman"/>
                <w:sz w:val="22"/>
                <w:szCs w:val="22"/>
              </w:rPr>
            </w:pPr>
          </w:p>
        </w:tc>
      </w:tr>
      <w:tr w:rsidR="00F13B11" w:rsidRPr="00742B31" w:rsidTr="00E02DAB">
        <w:trPr>
          <w:trHeight w:hRule="exact" w:val="170"/>
        </w:trPr>
        <w:tc>
          <w:tcPr>
            <w:tcW w:w="1739" w:type="dxa"/>
            <w:tcBorders>
              <w:left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86" w:type="dxa"/>
            <w:gridSpan w:val="3"/>
            <w:tcBorders>
              <w:top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5" w:type="dxa"/>
            <w:tcBorders>
              <w:top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356" w:type="dxa"/>
            <w:tcBorders>
              <w:top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97" w:type="dxa"/>
            <w:gridSpan w:val="2"/>
            <w:tcBorders>
              <w:top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6" w:type="dxa"/>
            <w:gridSpan w:val="2"/>
            <w:tcBorders>
              <w:top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684" w:type="dxa"/>
            <w:gridSpan w:val="3"/>
            <w:tcBorders>
              <w:top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09" w:type="dxa"/>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828" w:type="dxa"/>
            <w:gridSpan w:val="2"/>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right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13B11" w:rsidRPr="00742B31" w:rsidTr="00E02DAB">
        <w:trPr>
          <w:trHeight w:val="255"/>
        </w:trPr>
        <w:tc>
          <w:tcPr>
            <w:tcW w:w="1739" w:type="dxa"/>
            <w:tcBorders>
              <w:left w:val="single" w:sz="4" w:space="0" w:color="auto"/>
              <w:right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Indirizzo</w:t>
            </w:r>
          </w:p>
        </w:tc>
        <w:tc>
          <w:tcPr>
            <w:tcW w:w="7734" w:type="dxa"/>
            <w:gridSpan w:val="16"/>
            <w:tcBorders>
              <w:top w:val="single" w:sz="4" w:space="0" w:color="auto"/>
              <w:left w:val="single" w:sz="4" w:space="0" w:color="auto"/>
              <w:bottom w:val="single" w:sz="4" w:space="0" w:color="auto"/>
              <w:right w:val="single" w:sz="4" w:space="0" w:color="auto"/>
            </w:tcBorders>
            <w:shd w:val="clear" w:color="auto" w:fill="FFFFFF"/>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48" w:type="dxa"/>
            <w:tcBorders>
              <w:left w:val="single" w:sz="4" w:space="0" w:color="auto"/>
              <w:right w:val="single" w:sz="4" w:space="0" w:color="auto"/>
            </w:tcBorders>
            <w:shd w:val="clear" w:color="auto" w:fill="BFBFBF" w:themeFill="background1" w:themeFillShade="BF"/>
            <w:vAlign w:val="bottom"/>
          </w:tcPr>
          <w:p w:rsidR="00F13B11" w:rsidRPr="00051B66" w:rsidRDefault="00F13B11" w:rsidP="00E02DAB">
            <w:pPr>
              <w:snapToGrid w:val="0"/>
              <w:rPr>
                <w:rFonts w:ascii="Times New Roman" w:hAnsi="Times New Roman" w:cs="Times New Roman"/>
                <w:sz w:val="22"/>
                <w:szCs w:val="22"/>
              </w:rPr>
            </w:pPr>
          </w:p>
        </w:tc>
      </w:tr>
      <w:tr w:rsidR="00F13B11" w:rsidRPr="00742B31" w:rsidTr="00E02DAB">
        <w:trPr>
          <w:trHeight w:hRule="exact" w:val="170"/>
        </w:trPr>
        <w:tc>
          <w:tcPr>
            <w:tcW w:w="1739" w:type="dxa"/>
            <w:tcBorders>
              <w:left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86" w:type="dxa"/>
            <w:gridSpan w:val="3"/>
            <w:tcBorders>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5" w:type="dxa"/>
            <w:tcBorders>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942" w:type="dxa"/>
            <w:gridSpan w:val="2"/>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11" w:type="dxa"/>
            <w:tcBorders>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6" w:type="dxa"/>
            <w:gridSpan w:val="2"/>
            <w:tcBorders>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684" w:type="dxa"/>
            <w:gridSpan w:val="3"/>
            <w:tcBorders>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09" w:type="dxa"/>
            <w:tcBorders>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828" w:type="dxa"/>
            <w:gridSpan w:val="2"/>
            <w:tcBorders>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right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13B11" w:rsidRPr="00742B31" w:rsidTr="00E02DAB">
        <w:trPr>
          <w:trHeight w:val="255"/>
        </w:trPr>
        <w:tc>
          <w:tcPr>
            <w:tcW w:w="1739" w:type="dxa"/>
            <w:tcBorders>
              <w:left w:val="single" w:sz="4" w:space="0" w:color="auto"/>
              <w:right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Provincia</w:t>
            </w:r>
          </w:p>
        </w:tc>
        <w:tc>
          <w:tcPr>
            <w:tcW w:w="1561"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942" w:type="dxa"/>
            <w:gridSpan w:val="2"/>
            <w:tcBorders>
              <w:left w:val="single" w:sz="4" w:space="0" w:color="auto"/>
              <w:right w:val="single" w:sz="4" w:space="0" w:color="auto"/>
            </w:tcBorders>
            <w:shd w:val="clear" w:color="auto" w:fill="C0C0C0"/>
            <w:vAlign w:val="bottom"/>
          </w:tcPr>
          <w:p w:rsidR="00F13B11" w:rsidRPr="00051B66" w:rsidRDefault="00F13B11" w:rsidP="00E02DAB">
            <w:pPr>
              <w:snapToGrid w:val="0"/>
              <w:jc w:val="right"/>
              <w:rPr>
                <w:rFonts w:ascii="Times New Roman" w:hAnsi="Times New Roman" w:cs="Times New Roman"/>
                <w:sz w:val="22"/>
                <w:szCs w:val="22"/>
              </w:rPr>
            </w:pPr>
            <w:r w:rsidRPr="00051B66">
              <w:rPr>
                <w:rFonts w:ascii="Times New Roman" w:hAnsi="Times New Roman" w:cs="Times New Roman"/>
                <w:sz w:val="22"/>
                <w:szCs w:val="22"/>
              </w:rPr>
              <w:t>C.F./P. IVA</w:t>
            </w:r>
          </w:p>
        </w:tc>
        <w:tc>
          <w:tcPr>
            <w:tcW w:w="4208" w:type="dxa"/>
            <w:gridSpan w:val="9"/>
            <w:tcBorders>
              <w:top w:val="single" w:sz="4" w:space="0" w:color="auto"/>
              <w:left w:val="single" w:sz="4" w:space="0" w:color="auto"/>
              <w:bottom w:val="single" w:sz="4" w:space="0" w:color="auto"/>
              <w:right w:val="single" w:sz="4" w:space="0" w:color="auto"/>
            </w:tcBorders>
            <w:shd w:val="clear" w:color="auto" w:fill="FFFFFF"/>
            <w:vAlign w:val="bottom"/>
          </w:tcPr>
          <w:p w:rsidR="00F13B11" w:rsidRPr="00051B66" w:rsidRDefault="00F13B11" w:rsidP="00E02DAB">
            <w:pPr>
              <w:snapToGrid w:val="0"/>
              <w:rPr>
                <w:rFonts w:ascii="Times New Roman" w:hAnsi="Times New Roman" w:cs="Times New Roman"/>
                <w:sz w:val="22"/>
                <w:szCs w:val="22"/>
              </w:rPr>
            </w:pPr>
          </w:p>
        </w:tc>
        <w:tc>
          <w:tcPr>
            <w:tcW w:w="371" w:type="dxa"/>
            <w:gridSpan w:val="2"/>
            <w:tcBorders>
              <w:left w:val="single" w:sz="4" w:space="0" w:color="auto"/>
              <w:right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13B11" w:rsidRPr="00742B31" w:rsidTr="00E02DAB">
        <w:trPr>
          <w:trHeight w:hRule="exact" w:val="170"/>
        </w:trPr>
        <w:tc>
          <w:tcPr>
            <w:tcW w:w="1739" w:type="dxa"/>
            <w:tcBorders>
              <w:left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19" w:type="dxa"/>
            <w:gridSpan w:val="2"/>
            <w:tcBorders>
              <w:top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842" w:type="dxa"/>
            <w:gridSpan w:val="2"/>
            <w:tcBorders>
              <w:top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942" w:type="dxa"/>
            <w:gridSpan w:val="2"/>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11" w:type="dxa"/>
            <w:tcBorders>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6" w:type="dxa"/>
            <w:gridSpan w:val="2"/>
            <w:tcBorders>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684" w:type="dxa"/>
            <w:gridSpan w:val="3"/>
            <w:tcBorders>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09" w:type="dxa"/>
            <w:tcBorders>
              <w:bottom w:val="single" w:sz="4" w:space="0" w:color="auto"/>
            </w:tcBorders>
            <w:shd w:val="clear" w:color="auto" w:fill="C0C0C0"/>
            <w:vAlign w:val="bottom"/>
          </w:tcPr>
          <w:p w:rsidR="00F13B11" w:rsidRPr="00051B66" w:rsidRDefault="00F13B11" w:rsidP="00E02DAB">
            <w:pPr>
              <w:snapToGrid w:val="0"/>
              <w:jc w:val="right"/>
              <w:rPr>
                <w:rFonts w:ascii="Times New Roman" w:hAnsi="Times New Roman" w:cs="Times New Roman"/>
                <w:sz w:val="22"/>
                <w:szCs w:val="22"/>
              </w:rPr>
            </w:pPr>
            <w:r w:rsidRPr="00051B66">
              <w:rPr>
                <w:rFonts w:ascii="Times New Roman" w:hAnsi="Times New Roman" w:cs="Times New Roman"/>
                <w:sz w:val="22"/>
                <w:szCs w:val="22"/>
              </w:rPr>
              <w:t> </w:t>
            </w:r>
          </w:p>
        </w:tc>
        <w:tc>
          <w:tcPr>
            <w:tcW w:w="828" w:type="dxa"/>
            <w:gridSpan w:val="2"/>
            <w:tcBorders>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right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13B11" w:rsidRPr="00742B31" w:rsidTr="00E02DAB">
        <w:trPr>
          <w:trHeight w:val="321"/>
        </w:trPr>
        <w:tc>
          <w:tcPr>
            <w:tcW w:w="5242" w:type="dxa"/>
            <w:gridSpan w:val="7"/>
            <w:tcBorders>
              <w:left w:val="single" w:sz="4" w:space="0" w:color="auto"/>
              <w:right w:val="single" w:sz="4" w:space="0" w:color="auto"/>
            </w:tcBorders>
            <w:shd w:val="clear" w:color="auto" w:fill="C0C0C0"/>
            <w:vAlign w:val="bottom"/>
          </w:tcPr>
          <w:p w:rsidR="00F13B11" w:rsidRPr="00051B66" w:rsidRDefault="00F13B11" w:rsidP="00E02DAB">
            <w:pPr>
              <w:snapToGrid w:val="0"/>
              <w:ind w:left="-60"/>
              <w:jc w:val="right"/>
              <w:rPr>
                <w:rFonts w:ascii="Times New Roman" w:hAnsi="Times New Roman" w:cs="Times New Roman"/>
                <w:sz w:val="22"/>
                <w:szCs w:val="22"/>
              </w:rPr>
            </w:pPr>
            <w:r w:rsidRPr="00051B66">
              <w:rPr>
                <w:rFonts w:ascii="Times New Roman" w:hAnsi="Times New Roman" w:cs="Times New Roman"/>
                <w:sz w:val="22"/>
                <w:szCs w:val="22"/>
              </w:rPr>
              <w:t>numero RIP, data, compartimento iscrizione</w:t>
            </w:r>
          </w:p>
        </w:tc>
        <w:tc>
          <w:tcPr>
            <w:tcW w:w="4208"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left w:val="single" w:sz="4" w:space="0" w:color="auto"/>
              <w:right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13B11" w:rsidRPr="00742B31" w:rsidTr="00E02DAB">
        <w:trPr>
          <w:trHeight w:hRule="exact" w:val="170"/>
        </w:trPr>
        <w:tc>
          <w:tcPr>
            <w:tcW w:w="1739" w:type="dxa"/>
            <w:tcBorders>
              <w:left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19" w:type="dxa"/>
            <w:gridSpan w:val="2"/>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842" w:type="dxa"/>
            <w:gridSpan w:val="2"/>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942" w:type="dxa"/>
            <w:gridSpan w:val="2"/>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11" w:type="dxa"/>
            <w:tcBorders>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6" w:type="dxa"/>
            <w:gridSpan w:val="2"/>
            <w:tcBorders>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684" w:type="dxa"/>
            <w:gridSpan w:val="3"/>
            <w:tcBorders>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09" w:type="dxa"/>
            <w:tcBorders>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828" w:type="dxa"/>
            <w:gridSpan w:val="2"/>
            <w:tcBorders>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right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13B11" w:rsidRPr="00742B31" w:rsidTr="00E02DAB">
        <w:trPr>
          <w:trHeight w:val="255"/>
        </w:trPr>
        <w:tc>
          <w:tcPr>
            <w:tcW w:w="5242" w:type="dxa"/>
            <w:gridSpan w:val="7"/>
            <w:tcBorders>
              <w:left w:val="single" w:sz="4" w:space="0" w:color="auto"/>
              <w:right w:val="single" w:sz="4" w:space="0" w:color="auto"/>
            </w:tcBorders>
            <w:shd w:val="clear" w:color="auto" w:fill="C0C0C0"/>
            <w:vAlign w:val="bottom"/>
          </w:tcPr>
          <w:p w:rsidR="00F13B11" w:rsidRPr="00051B66" w:rsidRDefault="00F13B11" w:rsidP="00E02DAB">
            <w:pPr>
              <w:snapToGrid w:val="0"/>
              <w:jc w:val="right"/>
              <w:rPr>
                <w:rFonts w:ascii="Times New Roman" w:hAnsi="Times New Roman" w:cs="Times New Roman"/>
                <w:sz w:val="22"/>
                <w:szCs w:val="22"/>
              </w:rPr>
            </w:pPr>
            <w:r w:rsidRPr="00051B66">
              <w:rPr>
                <w:rFonts w:ascii="Times New Roman" w:hAnsi="Times New Roman" w:cs="Times New Roman"/>
                <w:sz w:val="22"/>
                <w:szCs w:val="22"/>
              </w:rPr>
              <w:t>Recapiti</w:t>
            </w:r>
          </w:p>
        </w:tc>
        <w:tc>
          <w:tcPr>
            <w:tcW w:w="4208" w:type="dxa"/>
            <w:gridSpan w:val="9"/>
            <w:tcBorders>
              <w:top w:val="single" w:sz="4" w:space="0" w:color="auto"/>
              <w:left w:val="single" w:sz="4" w:space="0" w:color="auto"/>
              <w:bottom w:val="single" w:sz="4" w:space="0" w:color="auto"/>
              <w:right w:val="single" w:sz="4" w:space="0" w:color="auto"/>
            </w:tcBorders>
            <w:shd w:val="clear" w:color="auto" w:fill="FFFFFF"/>
            <w:vAlign w:val="bottom"/>
          </w:tcPr>
          <w:p w:rsidR="00F13B11" w:rsidRPr="00051B66" w:rsidRDefault="00F13B11" w:rsidP="00E02DAB">
            <w:pPr>
              <w:snapToGrid w:val="0"/>
              <w:rPr>
                <w:rFonts w:ascii="Times New Roman" w:hAnsi="Times New Roman" w:cs="Times New Roman"/>
                <w:sz w:val="22"/>
                <w:szCs w:val="22"/>
              </w:rPr>
            </w:pPr>
          </w:p>
        </w:tc>
        <w:tc>
          <w:tcPr>
            <w:tcW w:w="371" w:type="dxa"/>
            <w:gridSpan w:val="2"/>
            <w:tcBorders>
              <w:left w:val="single" w:sz="4" w:space="0" w:color="auto"/>
              <w:right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13B11" w:rsidRPr="00742B31" w:rsidTr="00E02DAB">
        <w:trPr>
          <w:trHeight w:hRule="exact" w:val="170"/>
        </w:trPr>
        <w:tc>
          <w:tcPr>
            <w:tcW w:w="1739" w:type="dxa"/>
            <w:tcBorders>
              <w:left w:val="single" w:sz="4" w:space="0" w:color="auto"/>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19" w:type="dxa"/>
            <w:gridSpan w:val="2"/>
            <w:tcBorders>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842" w:type="dxa"/>
            <w:gridSpan w:val="2"/>
            <w:tcBorders>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942" w:type="dxa"/>
            <w:gridSpan w:val="2"/>
            <w:tcBorders>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11" w:type="dxa"/>
            <w:tcBorders>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6" w:type="dxa"/>
            <w:gridSpan w:val="2"/>
            <w:tcBorders>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684" w:type="dxa"/>
            <w:gridSpan w:val="3"/>
            <w:tcBorders>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09" w:type="dxa"/>
            <w:tcBorders>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828" w:type="dxa"/>
            <w:gridSpan w:val="2"/>
            <w:tcBorders>
              <w:bottom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bottom w:val="single" w:sz="4" w:space="0" w:color="auto"/>
              <w:right w:val="single" w:sz="4" w:space="0" w:color="auto"/>
            </w:tcBorders>
            <w:shd w:val="clear" w:color="auto" w:fill="C0C0C0"/>
            <w:vAlign w:val="bottom"/>
          </w:tcPr>
          <w:p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bl>
    <w:p w:rsidR="00051B66" w:rsidRPr="00F55E67" w:rsidRDefault="00051B66" w:rsidP="004E7F8B">
      <w:pPr>
        <w:spacing w:line="216" w:lineRule="auto"/>
        <w:rPr>
          <w:rFonts w:ascii="Times New Roman" w:hAnsi="Times New Roman" w:cs="Times New Roman"/>
          <w:b/>
        </w:rPr>
      </w:pPr>
    </w:p>
    <w:p w:rsidR="004E78C8" w:rsidRPr="00F55E67" w:rsidRDefault="004E78C8" w:rsidP="004E7F8B">
      <w:pPr>
        <w:spacing w:line="216" w:lineRule="auto"/>
        <w:rPr>
          <w:rFonts w:ascii="Times New Roman" w:hAnsi="Times New Roman" w:cs="Times New Roman"/>
          <w:b/>
        </w:rPr>
      </w:pPr>
    </w:p>
    <w:p w:rsidR="00F13B11" w:rsidRPr="00051B66" w:rsidRDefault="00F13B11" w:rsidP="00F13B11">
      <w:pPr>
        <w:spacing w:before="0" w:line="216" w:lineRule="auto"/>
        <w:rPr>
          <w:rFonts w:ascii="Times New Roman" w:hAnsi="Times New Roman" w:cs="Times New Roman"/>
          <w:b/>
        </w:rPr>
      </w:pPr>
      <w:r w:rsidRPr="00051B66">
        <w:rPr>
          <w:rFonts w:ascii="Times New Roman" w:hAnsi="Times New Roman" w:cs="Times New Roman"/>
          <w:b/>
        </w:rPr>
        <w:t>TAB.A.1.</w:t>
      </w:r>
      <w:r w:rsidR="00D113D8" w:rsidRPr="00051B66">
        <w:rPr>
          <w:rFonts w:ascii="Times New Roman" w:hAnsi="Times New Roman" w:cs="Times New Roman"/>
          <w:b/>
        </w:rPr>
        <w:t>2</w:t>
      </w:r>
      <w:r w:rsidRPr="00051B66">
        <w:rPr>
          <w:rFonts w:ascii="Times New Roman" w:hAnsi="Times New Roman" w:cs="Times New Roman"/>
          <w:b/>
        </w:rPr>
        <w:t xml:space="preserve"> – Da compilare nel caso in cui il richiedente sia l’IMPRESA ARMATRICE del peschereccio – anagrafica dei componenti dell’organo decisionale dell’impresa armatrice (Indicatori T</w:t>
      </w:r>
      <w:r w:rsidR="00363960" w:rsidRPr="00051B66">
        <w:rPr>
          <w:rFonts w:ascii="Times New Roman" w:hAnsi="Times New Roman" w:cs="Times New Roman"/>
          <w:b/>
        </w:rPr>
        <w:t>1</w:t>
      </w:r>
      <w:r w:rsidRPr="00051B66">
        <w:rPr>
          <w:rFonts w:ascii="Times New Roman" w:hAnsi="Times New Roman" w:cs="Times New Roman"/>
          <w:b/>
        </w:rPr>
        <w:t>-T</w:t>
      </w:r>
      <w:r w:rsidR="00363960" w:rsidRPr="00051B66">
        <w:rPr>
          <w:rFonts w:ascii="Times New Roman" w:hAnsi="Times New Roman" w:cs="Times New Roman"/>
          <w:b/>
        </w:rPr>
        <w:t>2</w:t>
      </w:r>
      <w:r w:rsidRPr="00051B66">
        <w:rPr>
          <w:rFonts w:ascii="Times New Roman" w:hAnsi="Times New Roman" w:cs="Times New Roman"/>
          <w:b/>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701"/>
        <w:gridCol w:w="1276"/>
        <w:gridCol w:w="1172"/>
        <w:gridCol w:w="1663"/>
        <w:gridCol w:w="805"/>
        <w:gridCol w:w="1600"/>
      </w:tblGrid>
      <w:tr w:rsidR="00F13B11" w:rsidRPr="00742B31" w:rsidTr="00FC0586">
        <w:tc>
          <w:tcPr>
            <w:tcW w:w="1559" w:type="dxa"/>
            <w:shd w:val="clear" w:color="auto" w:fill="auto"/>
            <w:vAlign w:val="center"/>
          </w:tcPr>
          <w:p w:rsidR="00F13B11" w:rsidRPr="00FC0586" w:rsidRDefault="00F13B11" w:rsidP="00E02DAB">
            <w:pPr>
              <w:jc w:val="center"/>
              <w:rPr>
                <w:rFonts w:ascii="Times New Roman" w:hAnsi="Times New Roman" w:cs="Times New Roman"/>
                <w:b/>
                <w:sz w:val="22"/>
                <w:szCs w:val="22"/>
              </w:rPr>
            </w:pPr>
            <w:r w:rsidRPr="00FC0586">
              <w:rPr>
                <w:rFonts w:ascii="Times New Roman" w:hAnsi="Times New Roman" w:cs="Times New Roman"/>
                <w:b/>
                <w:sz w:val="22"/>
                <w:szCs w:val="22"/>
              </w:rPr>
              <w:t>nome</w:t>
            </w:r>
          </w:p>
        </w:tc>
        <w:tc>
          <w:tcPr>
            <w:tcW w:w="1701" w:type="dxa"/>
            <w:shd w:val="clear" w:color="auto" w:fill="auto"/>
            <w:vAlign w:val="center"/>
          </w:tcPr>
          <w:p w:rsidR="00F13B11" w:rsidRPr="00FC0586" w:rsidRDefault="00F13B11" w:rsidP="00E02DAB">
            <w:pPr>
              <w:jc w:val="center"/>
              <w:rPr>
                <w:rFonts w:ascii="Times New Roman" w:hAnsi="Times New Roman" w:cs="Times New Roman"/>
                <w:b/>
                <w:sz w:val="22"/>
                <w:szCs w:val="22"/>
              </w:rPr>
            </w:pPr>
            <w:r w:rsidRPr="00FC0586">
              <w:rPr>
                <w:rFonts w:ascii="Times New Roman" w:hAnsi="Times New Roman" w:cs="Times New Roman"/>
                <w:b/>
                <w:sz w:val="22"/>
                <w:szCs w:val="22"/>
              </w:rPr>
              <w:t>cognome</w:t>
            </w:r>
          </w:p>
        </w:tc>
        <w:tc>
          <w:tcPr>
            <w:tcW w:w="1276" w:type="dxa"/>
            <w:shd w:val="clear" w:color="auto" w:fill="auto"/>
            <w:vAlign w:val="center"/>
          </w:tcPr>
          <w:p w:rsidR="00F13B11" w:rsidRPr="00FC0586" w:rsidRDefault="00F13B11" w:rsidP="00E02DAB">
            <w:pPr>
              <w:jc w:val="center"/>
              <w:rPr>
                <w:rFonts w:ascii="Times New Roman" w:hAnsi="Times New Roman" w:cs="Times New Roman"/>
                <w:b/>
                <w:sz w:val="22"/>
                <w:szCs w:val="22"/>
              </w:rPr>
            </w:pPr>
            <w:r w:rsidRPr="00FC0586">
              <w:rPr>
                <w:rFonts w:ascii="Times New Roman" w:hAnsi="Times New Roman" w:cs="Times New Roman"/>
                <w:b/>
                <w:sz w:val="22"/>
                <w:szCs w:val="22"/>
              </w:rPr>
              <w:t>luogo di nascita</w:t>
            </w:r>
          </w:p>
        </w:tc>
        <w:tc>
          <w:tcPr>
            <w:tcW w:w="1172" w:type="dxa"/>
            <w:shd w:val="clear" w:color="auto" w:fill="auto"/>
            <w:vAlign w:val="center"/>
          </w:tcPr>
          <w:p w:rsidR="00F13B11" w:rsidRPr="00FC0586" w:rsidRDefault="00F13B11" w:rsidP="00E02DAB">
            <w:pPr>
              <w:jc w:val="center"/>
              <w:rPr>
                <w:rFonts w:ascii="Times New Roman" w:hAnsi="Times New Roman" w:cs="Times New Roman"/>
                <w:b/>
                <w:sz w:val="22"/>
                <w:szCs w:val="22"/>
              </w:rPr>
            </w:pPr>
            <w:r w:rsidRPr="00FC0586">
              <w:rPr>
                <w:rFonts w:ascii="Times New Roman" w:hAnsi="Times New Roman" w:cs="Times New Roman"/>
                <w:b/>
                <w:sz w:val="22"/>
                <w:szCs w:val="22"/>
              </w:rPr>
              <w:t>data di nascita</w:t>
            </w:r>
          </w:p>
        </w:tc>
        <w:tc>
          <w:tcPr>
            <w:tcW w:w="1663" w:type="dxa"/>
            <w:shd w:val="clear" w:color="auto" w:fill="auto"/>
            <w:vAlign w:val="center"/>
          </w:tcPr>
          <w:p w:rsidR="00051B66" w:rsidRPr="00FC0586" w:rsidRDefault="00AE4BD3" w:rsidP="00E02DAB">
            <w:pPr>
              <w:jc w:val="center"/>
              <w:rPr>
                <w:rFonts w:ascii="Times New Roman" w:hAnsi="Times New Roman" w:cs="Times New Roman"/>
                <w:b/>
                <w:sz w:val="22"/>
                <w:szCs w:val="22"/>
              </w:rPr>
            </w:pPr>
            <w:r w:rsidRPr="00FC0586">
              <w:rPr>
                <w:rFonts w:ascii="Times New Roman" w:hAnsi="Times New Roman" w:cs="Times New Roman"/>
                <w:b/>
                <w:sz w:val="22"/>
                <w:szCs w:val="22"/>
              </w:rPr>
              <w:t>C</w:t>
            </w:r>
            <w:r w:rsidR="00F13B11" w:rsidRPr="00FC0586">
              <w:rPr>
                <w:rFonts w:ascii="Times New Roman" w:hAnsi="Times New Roman" w:cs="Times New Roman"/>
                <w:b/>
                <w:sz w:val="22"/>
                <w:szCs w:val="22"/>
              </w:rPr>
              <w:t>odice</w:t>
            </w:r>
            <w:r w:rsidRPr="00FC0586">
              <w:rPr>
                <w:rFonts w:ascii="Times New Roman" w:hAnsi="Times New Roman" w:cs="Times New Roman"/>
                <w:b/>
                <w:sz w:val="22"/>
                <w:szCs w:val="22"/>
              </w:rPr>
              <w:t xml:space="preserve"> </w:t>
            </w:r>
          </w:p>
          <w:p w:rsidR="00F13B11" w:rsidRPr="00FC0586" w:rsidRDefault="00F13B11" w:rsidP="00F55E67">
            <w:pPr>
              <w:spacing w:before="0"/>
              <w:jc w:val="center"/>
              <w:rPr>
                <w:rFonts w:ascii="Times New Roman" w:hAnsi="Times New Roman" w:cs="Times New Roman"/>
                <w:b/>
                <w:sz w:val="22"/>
                <w:szCs w:val="22"/>
              </w:rPr>
            </w:pPr>
            <w:r w:rsidRPr="00FC0586">
              <w:rPr>
                <w:rFonts w:ascii="Times New Roman" w:hAnsi="Times New Roman" w:cs="Times New Roman"/>
                <w:b/>
                <w:sz w:val="22"/>
                <w:szCs w:val="22"/>
              </w:rPr>
              <w:t>fiscale</w:t>
            </w:r>
          </w:p>
        </w:tc>
        <w:tc>
          <w:tcPr>
            <w:tcW w:w="805" w:type="dxa"/>
            <w:shd w:val="clear" w:color="auto" w:fill="auto"/>
            <w:vAlign w:val="center"/>
          </w:tcPr>
          <w:p w:rsidR="00F13B11" w:rsidRPr="00FC0586" w:rsidRDefault="00F13B11" w:rsidP="00E02DAB">
            <w:pPr>
              <w:jc w:val="center"/>
              <w:rPr>
                <w:rFonts w:ascii="Times New Roman" w:hAnsi="Times New Roman" w:cs="Times New Roman"/>
                <w:b/>
                <w:sz w:val="22"/>
                <w:szCs w:val="22"/>
              </w:rPr>
            </w:pPr>
            <w:r w:rsidRPr="00FC0586">
              <w:rPr>
                <w:rFonts w:ascii="Times New Roman" w:hAnsi="Times New Roman" w:cs="Times New Roman"/>
                <w:b/>
                <w:sz w:val="22"/>
                <w:szCs w:val="22"/>
              </w:rPr>
              <w:t>sesso m/f</w:t>
            </w:r>
          </w:p>
        </w:tc>
        <w:tc>
          <w:tcPr>
            <w:tcW w:w="1600" w:type="dxa"/>
            <w:shd w:val="clear" w:color="auto" w:fill="auto"/>
            <w:vAlign w:val="center"/>
          </w:tcPr>
          <w:p w:rsidR="00F13B11" w:rsidRPr="00051B66" w:rsidRDefault="00F13B11" w:rsidP="00E02DAB">
            <w:pPr>
              <w:jc w:val="center"/>
              <w:rPr>
                <w:rFonts w:ascii="Times New Roman" w:hAnsi="Times New Roman" w:cs="Times New Roman"/>
                <w:b/>
                <w:sz w:val="22"/>
                <w:szCs w:val="22"/>
              </w:rPr>
            </w:pPr>
            <w:r w:rsidRPr="00FC0586">
              <w:rPr>
                <w:rFonts w:ascii="Times New Roman" w:hAnsi="Times New Roman" w:cs="Times New Roman"/>
                <w:b/>
                <w:sz w:val="22"/>
                <w:szCs w:val="22"/>
              </w:rPr>
              <w:t>carica posseduta</w:t>
            </w:r>
          </w:p>
        </w:tc>
      </w:tr>
      <w:tr w:rsidR="00F13B11" w:rsidRPr="00742B31" w:rsidTr="00FC0586">
        <w:trPr>
          <w:trHeight w:hRule="exact" w:val="340"/>
        </w:trPr>
        <w:tc>
          <w:tcPr>
            <w:tcW w:w="1559" w:type="dxa"/>
            <w:shd w:val="clear" w:color="auto" w:fill="auto"/>
          </w:tcPr>
          <w:p w:rsidR="00F13B11" w:rsidRPr="00051B66" w:rsidRDefault="00F13B11" w:rsidP="00E02DAB">
            <w:pPr>
              <w:rPr>
                <w:rFonts w:ascii="Times New Roman" w:hAnsi="Times New Roman" w:cs="Times New Roman"/>
                <w:b/>
                <w:sz w:val="22"/>
                <w:szCs w:val="22"/>
              </w:rPr>
            </w:pPr>
          </w:p>
        </w:tc>
        <w:tc>
          <w:tcPr>
            <w:tcW w:w="1701" w:type="dxa"/>
            <w:shd w:val="clear" w:color="auto" w:fill="auto"/>
          </w:tcPr>
          <w:p w:rsidR="00F13B11" w:rsidRPr="00051B66" w:rsidRDefault="00F13B11" w:rsidP="00E02DAB">
            <w:pPr>
              <w:rPr>
                <w:rFonts w:ascii="Times New Roman" w:hAnsi="Times New Roman" w:cs="Times New Roman"/>
                <w:b/>
                <w:sz w:val="22"/>
                <w:szCs w:val="22"/>
              </w:rPr>
            </w:pPr>
          </w:p>
        </w:tc>
        <w:tc>
          <w:tcPr>
            <w:tcW w:w="1276" w:type="dxa"/>
            <w:shd w:val="clear" w:color="auto" w:fill="auto"/>
          </w:tcPr>
          <w:p w:rsidR="00F13B11" w:rsidRPr="00051B66" w:rsidRDefault="00F13B11" w:rsidP="00E02DAB">
            <w:pPr>
              <w:rPr>
                <w:rFonts w:ascii="Times New Roman" w:hAnsi="Times New Roman" w:cs="Times New Roman"/>
                <w:b/>
                <w:sz w:val="22"/>
                <w:szCs w:val="22"/>
              </w:rPr>
            </w:pPr>
          </w:p>
        </w:tc>
        <w:tc>
          <w:tcPr>
            <w:tcW w:w="1172" w:type="dxa"/>
            <w:shd w:val="clear" w:color="auto" w:fill="auto"/>
          </w:tcPr>
          <w:p w:rsidR="00F13B11" w:rsidRPr="00051B66" w:rsidRDefault="00F13B11" w:rsidP="00E02DAB">
            <w:pPr>
              <w:rPr>
                <w:rFonts w:ascii="Times New Roman" w:hAnsi="Times New Roman" w:cs="Times New Roman"/>
                <w:b/>
                <w:sz w:val="22"/>
                <w:szCs w:val="22"/>
              </w:rPr>
            </w:pPr>
          </w:p>
        </w:tc>
        <w:tc>
          <w:tcPr>
            <w:tcW w:w="1663" w:type="dxa"/>
            <w:shd w:val="clear" w:color="auto" w:fill="auto"/>
          </w:tcPr>
          <w:p w:rsidR="00F13B11" w:rsidRPr="00051B66" w:rsidRDefault="00F13B11" w:rsidP="00E02DAB">
            <w:pPr>
              <w:rPr>
                <w:rFonts w:ascii="Times New Roman" w:hAnsi="Times New Roman" w:cs="Times New Roman"/>
                <w:b/>
                <w:sz w:val="22"/>
                <w:szCs w:val="22"/>
              </w:rPr>
            </w:pPr>
          </w:p>
        </w:tc>
        <w:tc>
          <w:tcPr>
            <w:tcW w:w="805" w:type="dxa"/>
            <w:shd w:val="clear" w:color="auto" w:fill="auto"/>
          </w:tcPr>
          <w:p w:rsidR="00F13B11" w:rsidRPr="00051B66" w:rsidRDefault="00F13B11" w:rsidP="00E02DAB">
            <w:pPr>
              <w:rPr>
                <w:rFonts w:ascii="Times New Roman" w:hAnsi="Times New Roman" w:cs="Times New Roman"/>
                <w:b/>
                <w:sz w:val="22"/>
                <w:szCs w:val="22"/>
              </w:rPr>
            </w:pPr>
          </w:p>
        </w:tc>
        <w:tc>
          <w:tcPr>
            <w:tcW w:w="1600" w:type="dxa"/>
            <w:shd w:val="clear" w:color="auto" w:fill="auto"/>
          </w:tcPr>
          <w:p w:rsidR="00F13B11" w:rsidRPr="00051B66" w:rsidRDefault="00F13B11" w:rsidP="00E02DAB">
            <w:pPr>
              <w:rPr>
                <w:rFonts w:ascii="Times New Roman" w:hAnsi="Times New Roman" w:cs="Times New Roman"/>
                <w:b/>
                <w:sz w:val="22"/>
                <w:szCs w:val="22"/>
              </w:rPr>
            </w:pPr>
          </w:p>
        </w:tc>
      </w:tr>
      <w:tr w:rsidR="00F13B11" w:rsidRPr="00742B31" w:rsidTr="00FC0586">
        <w:trPr>
          <w:trHeight w:hRule="exact" w:val="340"/>
        </w:trPr>
        <w:tc>
          <w:tcPr>
            <w:tcW w:w="1559" w:type="dxa"/>
            <w:shd w:val="clear" w:color="auto" w:fill="auto"/>
          </w:tcPr>
          <w:p w:rsidR="00F13B11" w:rsidRPr="00051B66" w:rsidRDefault="00F13B11" w:rsidP="00E02DAB">
            <w:pPr>
              <w:rPr>
                <w:rFonts w:ascii="Times New Roman" w:hAnsi="Times New Roman" w:cs="Times New Roman"/>
                <w:b/>
                <w:sz w:val="22"/>
                <w:szCs w:val="22"/>
              </w:rPr>
            </w:pPr>
          </w:p>
        </w:tc>
        <w:tc>
          <w:tcPr>
            <w:tcW w:w="1701" w:type="dxa"/>
            <w:shd w:val="clear" w:color="auto" w:fill="auto"/>
          </w:tcPr>
          <w:p w:rsidR="00F13B11" w:rsidRPr="00051B66" w:rsidRDefault="00F13B11" w:rsidP="00E02DAB">
            <w:pPr>
              <w:rPr>
                <w:rFonts w:ascii="Times New Roman" w:hAnsi="Times New Roman" w:cs="Times New Roman"/>
                <w:b/>
                <w:sz w:val="22"/>
                <w:szCs w:val="22"/>
              </w:rPr>
            </w:pPr>
          </w:p>
        </w:tc>
        <w:tc>
          <w:tcPr>
            <w:tcW w:w="1276" w:type="dxa"/>
            <w:shd w:val="clear" w:color="auto" w:fill="auto"/>
          </w:tcPr>
          <w:p w:rsidR="00F13B11" w:rsidRPr="00051B66" w:rsidRDefault="00F13B11" w:rsidP="00E02DAB">
            <w:pPr>
              <w:rPr>
                <w:rFonts w:ascii="Times New Roman" w:hAnsi="Times New Roman" w:cs="Times New Roman"/>
                <w:b/>
                <w:sz w:val="22"/>
                <w:szCs w:val="22"/>
              </w:rPr>
            </w:pPr>
          </w:p>
        </w:tc>
        <w:tc>
          <w:tcPr>
            <w:tcW w:w="1172" w:type="dxa"/>
            <w:shd w:val="clear" w:color="auto" w:fill="auto"/>
          </w:tcPr>
          <w:p w:rsidR="00F13B11" w:rsidRPr="00051B66" w:rsidRDefault="00F13B11" w:rsidP="00E02DAB">
            <w:pPr>
              <w:rPr>
                <w:rFonts w:ascii="Times New Roman" w:hAnsi="Times New Roman" w:cs="Times New Roman"/>
                <w:b/>
                <w:sz w:val="22"/>
                <w:szCs w:val="22"/>
              </w:rPr>
            </w:pPr>
          </w:p>
        </w:tc>
        <w:tc>
          <w:tcPr>
            <w:tcW w:w="1663" w:type="dxa"/>
            <w:shd w:val="clear" w:color="auto" w:fill="auto"/>
          </w:tcPr>
          <w:p w:rsidR="00F13B11" w:rsidRPr="00051B66" w:rsidRDefault="00F13B11" w:rsidP="00E02DAB">
            <w:pPr>
              <w:rPr>
                <w:rFonts w:ascii="Times New Roman" w:hAnsi="Times New Roman" w:cs="Times New Roman"/>
                <w:b/>
                <w:sz w:val="22"/>
                <w:szCs w:val="22"/>
              </w:rPr>
            </w:pPr>
          </w:p>
        </w:tc>
        <w:tc>
          <w:tcPr>
            <w:tcW w:w="805" w:type="dxa"/>
            <w:shd w:val="clear" w:color="auto" w:fill="auto"/>
          </w:tcPr>
          <w:p w:rsidR="00F13B11" w:rsidRPr="00051B66" w:rsidRDefault="00F13B11" w:rsidP="00E02DAB">
            <w:pPr>
              <w:rPr>
                <w:rFonts w:ascii="Times New Roman" w:hAnsi="Times New Roman" w:cs="Times New Roman"/>
                <w:b/>
                <w:sz w:val="22"/>
                <w:szCs w:val="22"/>
              </w:rPr>
            </w:pPr>
          </w:p>
        </w:tc>
        <w:tc>
          <w:tcPr>
            <w:tcW w:w="1600" w:type="dxa"/>
            <w:shd w:val="clear" w:color="auto" w:fill="auto"/>
          </w:tcPr>
          <w:p w:rsidR="00F13B11" w:rsidRPr="00051B66" w:rsidRDefault="00F13B11" w:rsidP="00E02DAB">
            <w:pPr>
              <w:rPr>
                <w:rFonts w:ascii="Times New Roman" w:hAnsi="Times New Roman" w:cs="Times New Roman"/>
                <w:b/>
                <w:sz w:val="22"/>
                <w:szCs w:val="22"/>
              </w:rPr>
            </w:pPr>
          </w:p>
        </w:tc>
      </w:tr>
      <w:tr w:rsidR="00FD065C" w:rsidRPr="00742B31" w:rsidTr="00FC0586">
        <w:trPr>
          <w:trHeight w:hRule="exact" w:val="340"/>
        </w:trPr>
        <w:tc>
          <w:tcPr>
            <w:tcW w:w="1559" w:type="dxa"/>
            <w:shd w:val="clear" w:color="auto" w:fill="auto"/>
          </w:tcPr>
          <w:p w:rsidR="00FD065C" w:rsidRPr="00051B66" w:rsidRDefault="00FD065C" w:rsidP="00E02DAB">
            <w:pPr>
              <w:rPr>
                <w:rFonts w:ascii="Times New Roman" w:hAnsi="Times New Roman" w:cs="Times New Roman"/>
                <w:b/>
                <w:sz w:val="22"/>
                <w:szCs w:val="22"/>
              </w:rPr>
            </w:pPr>
          </w:p>
        </w:tc>
        <w:tc>
          <w:tcPr>
            <w:tcW w:w="1701" w:type="dxa"/>
            <w:shd w:val="clear" w:color="auto" w:fill="auto"/>
          </w:tcPr>
          <w:p w:rsidR="00FD065C" w:rsidRPr="00051B66" w:rsidRDefault="00FD065C" w:rsidP="00E02DAB">
            <w:pPr>
              <w:rPr>
                <w:rFonts w:ascii="Times New Roman" w:hAnsi="Times New Roman" w:cs="Times New Roman"/>
                <w:b/>
                <w:sz w:val="22"/>
                <w:szCs w:val="22"/>
              </w:rPr>
            </w:pPr>
          </w:p>
        </w:tc>
        <w:tc>
          <w:tcPr>
            <w:tcW w:w="1276" w:type="dxa"/>
            <w:shd w:val="clear" w:color="auto" w:fill="auto"/>
          </w:tcPr>
          <w:p w:rsidR="00FD065C" w:rsidRPr="00051B66" w:rsidRDefault="00FD065C" w:rsidP="00E02DAB">
            <w:pPr>
              <w:rPr>
                <w:rFonts w:ascii="Times New Roman" w:hAnsi="Times New Roman" w:cs="Times New Roman"/>
                <w:b/>
                <w:sz w:val="22"/>
                <w:szCs w:val="22"/>
              </w:rPr>
            </w:pPr>
          </w:p>
        </w:tc>
        <w:tc>
          <w:tcPr>
            <w:tcW w:w="1172" w:type="dxa"/>
            <w:shd w:val="clear" w:color="auto" w:fill="auto"/>
          </w:tcPr>
          <w:p w:rsidR="00FD065C" w:rsidRPr="00051B66" w:rsidRDefault="00FD065C" w:rsidP="00E02DAB">
            <w:pPr>
              <w:rPr>
                <w:rFonts w:ascii="Times New Roman" w:hAnsi="Times New Roman" w:cs="Times New Roman"/>
                <w:b/>
                <w:sz w:val="22"/>
                <w:szCs w:val="22"/>
              </w:rPr>
            </w:pPr>
          </w:p>
        </w:tc>
        <w:tc>
          <w:tcPr>
            <w:tcW w:w="1663" w:type="dxa"/>
            <w:shd w:val="clear" w:color="auto" w:fill="auto"/>
          </w:tcPr>
          <w:p w:rsidR="00FD065C" w:rsidRPr="00051B66" w:rsidRDefault="00FD065C" w:rsidP="00E02DAB">
            <w:pPr>
              <w:rPr>
                <w:rFonts w:ascii="Times New Roman" w:hAnsi="Times New Roman" w:cs="Times New Roman"/>
                <w:b/>
                <w:sz w:val="22"/>
                <w:szCs w:val="22"/>
              </w:rPr>
            </w:pPr>
          </w:p>
        </w:tc>
        <w:tc>
          <w:tcPr>
            <w:tcW w:w="805" w:type="dxa"/>
            <w:shd w:val="clear" w:color="auto" w:fill="auto"/>
          </w:tcPr>
          <w:p w:rsidR="00FD065C" w:rsidRPr="00051B66" w:rsidRDefault="00FD065C" w:rsidP="00E02DAB">
            <w:pPr>
              <w:rPr>
                <w:rFonts w:ascii="Times New Roman" w:hAnsi="Times New Roman" w:cs="Times New Roman"/>
                <w:b/>
                <w:sz w:val="22"/>
                <w:szCs w:val="22"/>
              </w:rPr>
            </w:pPr>
          </w:p>
        </w:tc>
        <w:tc>
          <w:tcPr>
            <w:tcW w:w="1600" w:type="dxa"/>
            <w:shd w:val="clear" w:color="auto" w:fill="auto"/>
          </w:tcPr>
          <w:p w:rsidR="00FD065C" w:rsidRPr="00051B66" w:rsidRDefault="00FD065C" w:rsidP="00E02DAB">
            <w:pPr>
              <w:rPr>
                <w:rFonts w:ascii="Times New Roman" w:hAnsi="Times New Roman" w:cs="Times New Roman"/>
                <w:b/>
                <w:sz w:val="22"/>
                <w:szCs w:val="22"/>
              </w:rPr>
            </w:pPr>
          </w:p>
        </w:tc>
      </w:tr>
      <w:tr w:rsidR="00F13B11" w:rsidRPr="00742B31" w:rsidTr="00FC0586">
        <w:trPr>
          <w:trHeight w:hRule="exact" w:val="340"/>
        </w:trPr>
        <w:tc>
          <w:tcPr>
            <w:tcW w:w="1559" w:type="dxa"/>
            <w:shd w:val="clear" w:color="auto" w:fill="auto"/>
          </w:tcPr>
          <w:p w:rsidR="00F13B11" w:rsidRPr="00051B66" w:rsidRDefault="00F13B11" w:rsidP="00E02DAB">
            <w:pPr>
              <w:rPr>
                <w:rFonts w:ascii="Times New Roman" w:hAnsi="Times New Roman" w:cs="Times New Roman"/>
                <w:b/>
                <w:sz w:val="22"/>
                <w:szCs w:val="22"/>
              </w:rPr>
            </w:pPr>
          </w:p>
        </w:tc>
        <w:tc>
          <w:tcPr>
            <w:tcW w:w="1701" w:type="dxa"/>
            <w:shd w:val="clear" w:color="auto" w:fill="auto"/>
          </w:tcPr>
          <w:p w:rsidR="00F13B11" w:rsidRPr="00051B66" w:rsidRDefault="00F13B11" w:rsidP="00E02DAB">
            <w:pPr>
              <w:rPr>
                <w:rFonts w:ascii="Times New Roman" w:hAnsi="Times New Roman" w:cs="Times New Roman"/>
                <w:b/>
                <w:sz w:val="22"/>
                <w:szCs w:val="22"/>
              </w:rPr>
            </w:pPr>
          </w:p>
        </w:tc>
        <w:tc>
          <w:tcPr>
            <w:tcW w:w="1276" w:type="dxa"/>
            <w:shd w:val="clear" w:color="auto" w:fill="auto"/>
          </w:tcPr>
          <w:p w:rsidR="00F13B11" w:rsidRPr="00051B66" w:rsidRDefault="00F13B11" w:rsidP="00E02DAB">
            <w:pPr>
              <w:rPr>
                <w:rFonts w:ascii="Times New Roman" w:hAnsi="Times New Roman" w:cs="Times New Roman"/>
                <w:b/>
                <w:sz w:val="22"/>
                <w:szCs w:val="22"/>
              </w:rPr>
            </w:pPr>
          </w:p>
        </w:tc>
        <w:tc>
          <w:tcPr>
            <w:tcW w:w="1172" w:type="dxa"/>
            <w:shd w:val="clear" w:color="auto" w:fill="auto"/>
          </w:tcPr>
          <w:p w:rsidR="00F13B11" w:rsidRPr="00051B66" w:rsidRDefault="00F13B11" w:rsidP="00E02DAB">
            <w:pPr>
              <w:rPr>
                <w:rFonts w:ascii="Times New Roman" w:hAnsi="Times New Roman" w:cs="Times New Roman"/>
                <w:b/>
                <w:sz w:val="22"/>
                <w:szCs w:val="22"/>
              </w:rPr>
            </w:pPr>
          </w:p>
        </w:tc>
        <w:tc>
          <w:tcPr>
            <w:tcW w:w="1663" w:type="dxa"/>
            <w:shd w:val="clear" w:color="auto" w:fill="auto"/>
          </w:tcPr>
          <w:p w:rsidR="00F13B11" w:rsidRPr="00051B66" w:rsidRDefault="00F13B11" w:rsidP="00E02DAB">
            <w:pPr>
              <w:rPr>
                <w:rFonts w:ascii="Times New Roman" w:hAnsi="Times New Roman" w:cs="Times New Roman"/>
                <w:b/>
                <w:sz w:val="22"/>
                <w:szCs w:val="22"/>
              </w:rPr>
            </w:pPr>
          </w:p>
        </w:tc>
        <w:tc>
          <w:tcPr>
            <w:tcW w:w="805" w:type="dxa"/>
            <w:shd w:val="clear" w:color="auto" w:fill="auto"/>
          </w:tcPr>
          <w:p w:rsidR="00F13B11" w:rsidRPr="00051B66" w:rsidRDefault="00F13B11" w:rsidP="00E02DAB">
            <w:pPr>
              <w:rPr>
                <w:rFonts w:ascii="Times New Roman" w:hAnsi="Times New Roman" w:cs="Times New Roman"/>
                <w:b/>
                <w:sz w:val="22"/>
                <w:szCs w:val="22"/>
              </w:rPr>
            </w:pPr>
          </w:p>
        </w:tc>
        <w:tc>
          <w:tcPr>
            <w:tcW w:w="1600" w:type="dxa"/>
            <w:shd w:val="clear" w:color="auto" w:fill="auto"/>
          </w:tcPr>
          <w:p w:rsidR="00F13B11" w:rsidRPr="00051B66" w:rsidRDefault="00F13B11" w:rsidP="00E02DAB">
            <w:pPr>
              <w:rPr>
                <w:rFonts w:ascii="Times New Roman" w:hAnsi="Times New Roman" w:cs="Times New Roman"/>
                <w:b/>
                <w:sz w:val="22"/>
                <w:szCs w:val="22"/>
              </w:rPr>
            </w:pPr>
          </w:p>
        </w:tc>
      </w:tr>
    </w:tbl>
    <w:p w:rsidR="00F13B11" w:rsidRPr="00F55E67" w:rsidRDefault="00F13B11" w:rsidP="004E7F8B">
      <w:pPr>
        <w:spacing w:line="216" w:lineRule="auto"/>
        <w:rPr>
          <w:rFonts w:ascii="Times New Roman" w:hAnsi="Times New Roman" w:cs="Times New Roman"/>
          <w:b/>
        </w:rPr>
      </w:pPr>
    </w:p>
    <w:p w:rsidR="00FD065C" w:rsidRPr="00F55E67" w:rsidRDefault="00FD065C" w:rsidP="00FD065C">
      <w:pPr>
        <w:spacing w:line="216" w:lineRule="auto"/>
        <w:rPr>
          <w:rFonts w:ascii="Times New Roman" w:hAnsi="Times New Roman" w:cs="Times New Roman"/>
          <w:b/>
        </w:rPr>
      </w:pPr>
      <w:r w:rsidRPr="00F55E67">
        <w:rPr>
          <w:rFonts w:ascii="Times New Roman" w:hAnsi="Times New Roman" w:cs="Times New Roman"/>
          <w:b/>
        </w:rPr>
        <w:lastRenderedPageBreak/>
        <w:t>TAB.A.1.3 – Da compilare nel caso in cui richiedente sia il PROPRIETARIO (non armatore) del peschereccio</w:t>
      </w:r>
      <w:r w:rsidR="00363960" w:rsidRPr="00F55E67">
        <w:rPr>
          <w:rFonts w:ascii="Times New Roman" w:hAnsi="Times New Roman" w:cs="Times New Roman"/>
          <w:b/>
        </w:rPr>
        <w:t>(Indicatori T1-T2)</w:t>
      </w:r>
      <w:r w:rsidRPr="00F55E67">
        <w:rPr>
          <w:rFonts w:ascii="Times New Roman" w:hAnsi="Times New Roman" w:cs="Times New Roman"/>
          <w:b/>
        </w:rPr>
        <w:t>.</w:t>
      </w:r>
    </w:p>
    <w:tbl>
      <w:tblPr>
        <w:tblW w:w="9756" w:type="dxa"/>
        <w:tblInd w:w="20" w:type="dxa"/>
        <w:tblLayout w:type="fixed"/>
        <w:tblCellMar>
          <w:left w:w="70" w:type="dxa"/>
          <w:right w:w="70" w:type="dxa"/>
        </w:tblCellMar>
        <w:tblLook w:val="0000" w:firstRow="0" w:lastRow="0" w:firstColumn="0" w:lastColumn="0" w:noHBand="0" w:noVBand="0"/>
      </w:tblPr>
      <w:tblGrid>
        <w:gridCol w:w="1818"/>
        <w:gridCol w:w="546"/>
        <w:gridCol w:w="539"/>
        <w:gridCol w:w="191"/>
        <w:gridCol w:w="78"/>
        <w:gridCol w:w="729"/>
        <w:gridCol w:w="470"/>
        <w:gridCol w:w="547"/>
        <w:gridCol w:w="199"/>
        <w:gridCol w:w="86"/>
        <w:gridCol w:w="523"/>
        <w:gridCol w:w="120"/>
        <w:gridCol w:w="78"/>
        <w:gridCol w:w="329"/>
        <w:gridCol w:w="401"/>
        <w:gridCol w:w="495"/>
        <w:gridCol w:w="393"/>
        <w:gridCol w:w="776"/>
        <w:gridCol w:w="312"/>
        <w:gridCol w:w="40"/>
        <w:gridCol w:w="532"/>
        <w:gridCol w:w="271"/>
        <w:gridCol w:w="283"/>
      </w:tblGrid>
      <w:tr w:rsidR="00FD065C" w:rsidRPr="00742B31" w:rsidTr="00D675F6">
        <w:trPr>
          <w:trHeight w:hRule="exact" w:val="113"/>
        </w:trPr>
        <w:tc>
          <w:tcPr>
            <w:tcW w:w="1818" w:type="dxa"/>
            <w:tcBorders>
              <w:top w:val="single" w:sz="4" w:space="0" w:color="000000"/>
              <w:left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rPr>
            </w:pPr>
            <w:r w:rsidRPr="00051B66">
              <w:rPr>
                <w:rFonts w:ascii="Times New Roman" w:hAnsi="Times New Roman" w:cs="Times New Roman"/>
                <w:sz w:val="20"/>
                <w:szCs w:val="20"/>
              </w:rPr>
              <w:t> </w:t>
            </w:r>
          </w:p>
        </w:tc>
        <w:tc>
          <w:tcPr>
            <w:tcW w:w="546" w:type="dxa"/>
            <w:tcBorders>
              <w:top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rPr>
            </w:pPr>
            <w:r w:rsidRPr="00051B66">
              <w:rPr>
                <w:rFonts w:ascii="Times New Roman" w:hAnsi="Times New Roman" w:cs="Times New Roman"/>
                <w:sz w:val="20"/>
                <w:szCs w:val="20"/>
              </w:rPr>
              <w:t> </w:t>
            </w:r>
          </w:p>
        </w:tc>
        <w:tc>
          <w:tcPr>
            <w:tcW w:w="730" w:type="dxa"/>
            <w:gridSpan w:val="2"/>
            <w:tcBorders>
              <w:top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rPr>
            </w:pPr>
            <w:r w:rsidRPr="00051B66">
              <w:rPr>
                <w:rFonts w:ascii="Times New Roman" w:hAnsi="Times New Roman" w:cs="Times New Roman"/>
                <w:sz w:val="20"/>
                <w:szCs w:val="20"/>
              </w:rPr>
              <w:t> </w:t>
            </w:r>
          </w:p>
        </w:tc>
        <w:tc>
          <w:tcPr>
            <w:tcW w:w="2109" w:type="dxa"/>
            <w:gridSpan w:val="6"/>
            <w:tcBorders>
              <w:top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rPr>
            </w:pPr>
            <w:r w:rsidRPr="00051B66">
              <w:rPr>
                <w:rFonts w:ascii="Times New Roman" w:hAnsi="Times New Roman" w:cs="Times New Roman"/>
                <w:sz w:val="20"/>
                <w:szCs w:val="20"/>
              </w:rPr>
              <w:t> </w:t>
            </w:r>
          </w:p>
        </w:tc>
        <w:tc>
          <w:tcPr>
            <w:tcW w:w="1050" w:type="dxa"/>
            <w:gridSpan w:val="4"/>
            <w:tcBorders>
              <w:top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rPr>
            </w:pPr>
            <w:r w:rsidRPr="00051B66">
              <w:rPr>
                <w:rFonts w:ascii="Times New Roman" w:hAnsi="Times New Roman" w:cs="Times New Roman"/>
                <w:sz w:val="20"/>
                <w:szCs w:val="20"/>
              </w:rPr>
              <w:t> </w:t>
            </w:r>
          </w:p>
        </w:tc>
        <w:tc>
          <w:tcPr>
            <w:tcW w:w="896" w:type="dxa"/>
            <w:gridSpan w:val="2"/>
            <w:tcBorders>
              <w:top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rPr>
            </w:pPr>
            <w:r w:rsidRPr="00051B66">
              <w:rPr>
                <w:rFonts w:ascii="Times New Roman" w:hAnsi="Times New Roman" w:cs="Times New Roman"/>
                <w:sz w:val="20"/>
                <w:szCs w:val="20"/>
              </w:rPr>
              <w:t> </w:t>
            </w:r>
          </w:p>
        </w:tc>
        <w:tc>
          <w:tcPr>
            <w:tcW w:w="1521" w:type="dxa"/>
            <w:gridSpan w:val="4"/>
            <w:tcBorders>
              <w:top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rPr>
            </w:pPr>
            <w:r w:rsidRPr="00051B66">
              <w:rPr>
                <w:rFonts w:ascii="Times New Roman" w:hAnsi="Times New Roman" w:cs="Times New Roman"/>
                <w:sz w:val="20"/>
                <w:szCs w:val="20"/>
              </w:rPr>
              <w:t> </w:t>
            </w:r>
          </w:p>
        </w:tc>
        <w:tc>
          <w:tcPr>
            <w:tcW w:w="803" w:type="dxa"/>
            <w:gridSpan w:val="2"/>
            <w:tcBorders>
              <w:top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rPr>
            </w:pPr>
            <w:r w:rsidRPr="00051B66">
              <w:rPr>
                <w:rFonts w:ascii="Times New Roman" w:hAnsi="Times New Roman" w:cs="Times New Roman"/>
                <w:sz w:val="20"/>
                <w:szCs w:val="20"/>
              </w:rPr>
              <w:t> </w:t>
            </w:r>
          </w:p>
        </w:tc>
        <w:tc>
          <w:tcPr>
            <w:tcW w:w="283" w:type="dxa"/>
            <w:tcBorders>
              <w:top w:val="single" w:sz="4" w:space="0" w:color="000000"/>
              <w:right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rPr>
            </w:pPr>
            <w:r w:rsidRPr="00051B66">
              <w:rPr>
                <w:rFonts w:ascii="Times New Roman" w:hAnsi="Times New Roman" w:cs="Times New Roman"/>
                <w:sz w:val="20"/>
                <w:szCs w:val="20"/>
              </w:rPr>
              <w:t> </w:t>
            </w:r>
          </w:p>
        </w:tc>
      </w:tr>
      <w:tr w:rsidR="00FD065C" w:rsidRPr="00742B31" w:rsidTr="00E02DAB">
        <w:trPr>
          <w:trHeight w:val="255"/>
        </w:trPr>
        <w:tc>
          <w:tcPr>
            <w:tcW w:w="9756" w:type="dxa"/>
            <w:gridSpan w:val="23"/>
            <w:tcBorders>
              <w:top w:val="single" w:sz="4" w:space="0" w:color="000000"/>
              <w:left w:val="single" w:sz="4" w:space="0" w:color="000000"/>
              <w:bottom w:val="single" w:sz="4" w:space="0" w:color="000000"/>
              <w:right w:val="single" w:sz="4" w:space="0" w:color="000000"/>
            </w:tcBorders>
            <w:shd w:val="clear" w:color="auto" w:fill="FFFFFF"/>
            <w:vAlign w:val="bottom"/>
          </w:tcPr>
          <w:p w:rsidR="00CA406F" w:rsidRDefault="00FD065C" w:rsidP="00E02DAB">
            <w:pPr>
              <w:snapToGrid w:val="0"/>
              <w:jc w:val="center"/>
              <w:rPr>
                <w:rFonts w:ascii="Times New Roman" w:hAnsi="Times New Roman" w:cs="Times New Roman"/>
                <w:b/>
              </w:rPr>
            </w:pPr>
            <w:r w:rsidRPr="00051B66">
              <w:rPr>
                <w:rFonts w:ascii="Times New Roman" w:hAnsi="Times New Roman" w:cs="Times New Roman"/>
                <w:b/>
              </w:rPr>
              <w:t xml:space="preserve">ANAGRAFICA DEL/I PROPRIETARIO/I (PERSONA FISICA O GURIDICA) </w:t>
            </w:r>
          </w:p>
          <w:p w:rsidR="00FD065C" w:rsidRPr="00051B66" w:rsidRDefault="00FD065C" w:rsidP="00CA406F">
            <w:pPr>
              <w:snapToGrid w:val="0"/>
              <w:spacing w:before="0"/>
              <w:jc w:val="center"/>
              <w:rPr>
                <w:rFonts w:ascii="Times New Roman" w:hAnsi="Times New Roman" w:cs="Times New Roman"/>
                <w:b/>
              </w:rPr>
            </w:pPr>
            <w:r w:rsidRPr="00051B66">
              <w:rPr>
                <w:rFonts w:ascii="Times New Roman" w:hAnsi="Times New Roman" w:cs="Times New Roman"/>
                <w:b/>
              </w:rPr>
              <w:t>DEL PESCHERECCIO</w:t>
            </w:r>
          </w:p>
        </w:tc>
      </w:tr>
      <w:tr w:rsidR="00FD065C" w:rsidRPr="00742B31" w:rsidTr="00D675F6">
        <w:trPr>
          <w:trHeight w:hRule="exact" w:val="170"/>
        </w:trPr>
        <w:tc>
          <w:tcPr>
            <w:tcW w:w="1818" w:type="dxa"/>
            <w:tcBorders>
              <w:top w:val="single" w:sz="4" w:space="0" w:color="000000"/>
              <w:left w:val="single" w:sz="4" w:space="0" w:color="000000"/>
            </w:tcBorders>
            <w:shd w:val="clear" w:color="auto" w:fill="BFBFBF" w:themeFill="background1" w:themeFillShade="BF"/>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546" w:type="dxa"/>
            <w:tcBorders>
              <w:top w:val="single" w:sz="4" w:space="0" w:color="000000"/>
              <w:bottom w:val="single" w:sz="4" w:space="0" w:color="000000"/>
            </w:tcBorders>
            <w:shd w:val="clear" w:color="auto" w:fill="BFBFBF" w:themeFill="background1" w:themeFillShade="BF"/>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30" w:type="dxa"/>
            <w:gridSpan w:val="2"/>
            <w:tcBorders>
              <w:top w:val="single" w:sz="4" w:space="0" w:color="000000"/>
              <w:bottom w:val="single" w:sz="4" w:space="0" w:color="000000"/>
            </w:tcBorders>
            <w:shd w:val="clear" w:color="auto" w:fill="BFBFBF" w:themeFill="background1" w:themeFillShade="BF"/>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277" w:type="dxa"/>
            <w:gridSpan w:val="3"/>
            <w:tcBorders>
              <w:top w:val="single" w:sz="4" w:space="0" w:color="000000"/>
              <w:bottom w:val="single" w:sz="4" w:space="0" w:color="000000"/>
            </w:tcBorders>
            <w:shd w:val="clear" w:color="auto" w:fill="BFBFBF" w:themeFill="background1" w:themeFillShade="BF"/>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46" w:type="dxa"/>
            <w:gridSpan w:val="2"/>
            <w:tcBorders>
              <w:top w:val="single" w:sz="4" w:space="0" w:color="000000"/>
              <w:bottom w:val="single" w:sz="4" w:space="0" w:color="000000"/>
            </w:tcBorders>
            <w:shd w:val="clear" w:color="auto" w:fill="BFBFBF" w:themeFill="background1" w:themeFillShade="BF"/>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136" w:type="dxa"/>
            <w:gridSpan w:val="5"/>
            <w:tcBorders>
              <w:top w:val="single" w:sz="4" w:space="0" w:color="000000"/>
              <w:bottom w:val="single" w:sz="4" w:space="0" w:color="000000"/>
            </w:tcBorders>
            <w:shd w:val="clear" w:color="auto" w:fill="BFBFBF" w:themeFill="background1" w:themeFillShade="BF"/>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289" w:type="dxa"/>
            <w:gridSpan w:val="3"/>
            <w:tcBorders>
              <w:top w:val="single" w:sz="4" w:space="0" w:color="000000"/>
              <w:bottom w:val="single" w:sz="4" w:space="0" w:color="000000"/>
            </w:tcBorders>
            <w:shd w:val="clear" w:color="auto" w:fill="BFBFBF" w:themeFill="background1" w:themeFillShade="BF"/>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6" w:type="dxa"/>
            <w:tcBorders>
              <w:top w:val="single" w:sz="4" w:space="0" w:color="000000"/>
              <w:bottom w:val="single" w:sz="4" w:space="0" w:color="000000"/>
            </w:tcBorders>
            <w:shd w:val="clear" w:color="auto" w:fill="BFBFBF" w:themeFill="background1" w:themeFillShade="BF"/>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155" w:type="dxa"/>
            <w:gridSpan w:val="4"/>
            <w:tcBorders>
              <w:top w:val="single" w:sz="4" w:space="0" w:color="000000"/>
              <w:bottom w:val="single" w:sz="4" w:space="0" w:color="000000"/>
            </w:tcBorders>
            <w:shd w:val="clear" w:color="auto" w:fill="BFBFBF" w:themeFill="background1" w:themeFillShade="BF"/>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83" w:type="dxa"/>
            <w:tcBorders>
              <w:top w:val="single" w:sz="4" w:space="0" w:color="000000"/>
              <w:right w:val="single" w:sz="4" w:space="0" w:color="000000"/>
            </w:tcBorders>
            <w:shd w:val="clear" w:color="auto" w:fill="BFBFBF" w:themeFill="background1" w:themeFillShade="BF"/>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D065C" w:rsidRPr="00742B31" w:rsidTr="00D675F6">
        <w:trPr>
          <w:trHeight w:val="255"/>
        </w:trPr>
        <w:tc>
          <w:tcPr>
            <w:tcW w:w="1818" w:type="dxa"/>
            <w:tcBorders>
              <w:left w:val="single" w:sz="4" w:space="0" w:color="000000"/>
              <w:right w:val="single" w:sz="4" w:space="0" w:color="000000"/>
            </w:tcBorders>
            <w:shd w:val="clear" w:color="auto" w:fill="C0C0C0"/>
            <w:vAlign w:val="center"/>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Cognome*, Nome</w:t>
            </w:r>
          </w:p>
        </w:tc>
        <w:tc>
          <w:tcPr>
            <w:tcW w:w="7655" w:type="dxa"/>
            <w:gridSpan w:val="21"/>
            <w:tcBorders>
              <w:top w:val="single" w:sz="4" w:space="0" w:color="000000"/>
              <w:left w:val="single" w:sz="4" w:space="0" w:color="000000"/>
              <w:bottom w:val="single" w:sz="4" w:space="0" w:color="000000"/>
              <w:right w:val="single" w:sz="4" w:space="0" w:color="000000"/>
            </w:tcBorders>
            <w:shd w:val="clear" w:color="auto" w:fill="auto"/>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83" w:type="dxa"/>
            <w:tcBorders>
              <w:left w:val="single" w:sz="4" w:space="0" w:color="000000"/>
              <w:right w:val="single" w:sz="4" w:space="0" w:color="000000"/>
            </w:tcBorders>
            <w:shd w:val="clear" w:color="auto" w:fill="BFBFBF" w:themeFill="background1" w:themeFillShade="BF"/>
            <w:vAlign w:val="bottom"/>
          </w:tcPr>
          <w:p w:rsidR="00FD065C" w:rsidRPr="00051B66" w:rsidRDefault="00FD065C" w:rsidP="00E02DAB">
            <w:pPr>
              <w:snapToGrid w:val="0"/>
              <w:rPr>
                <w:rFonts w:ascii="Times New Roman" w:hAnsi="Times New Roman" w:cs="Times New Roman"/>
                <w:sz w:val="22"/>
                <w:szCs w:val="22"/>
              </w:rPr>
            </w:pPr>
          </w:p>
        </w:tc>
      </w:tr>
      <w:tr w:rsidR="00FD065C" w:rsidRPr="00742B31" w:rsidTr="00D675F6">
        <w:trPr>
          <w:trHeight w:hRule="exact" w:val="227"/>
        </w:trPr>
        <w:tc>
          <w:tcPr>
            <w:tcW w:w="1818" w:type="dxa"/>
            <w:tcBorders>
              <w:left w:val="single" w:sz="4" w:space="0" w:color="000000"/>
            </w:tcBorders>
            <w:shd w:val="clear" w:color="auto" w:fill="C0C0C0"/>
          </w:tcPr>
          <w:p w:rsidR="00FD065C" w:rsidRPr="00051B66" w:rsidRDefault="00FD065C" w:rsidP="00E02DAB">
            <w:pPr>
              <w:snapToGrid w:val="0"/>
              <w:spacing w:before="0"/>
              <w:rPr>
                <w:rFonts w:ascii="Times New Roman" w:hAnsi="Times New Roman" w:cs="Times New Roman"/>
                <w:i/>
                <w:sz w:val="20"/>
                <w:szCs w:val="20"/>
              </w:rPr>
            </w:pPr>
            <w:r w:rsidRPr="00051B66">
              <w:rPr>
                <w:rFonts w:ascii="Times New Roman" w:hAnsi="Times New Roman" w:cs="Times New Roman"/>
                <w:i/>
                <w:sz w:val="20"/>
                <w:szCs w:val="20"/>
              </w:rPr>
              <w:t>oppure</w:t>
            </w:r>
          </w:p>
        </w:tc>
        <w:tc>
          <w:tcPr>
            <w:tcW w:w="546" w:type="dxa"/>
            <w:tcBorders>
              <w:top w:val="single" w:sz="4" w:space="0" w:color="000000"/>
              <w:bottom w:val="single" w:sz="4" w:space="0" w:color="000000"/>
            </w:tcBorders>
            <w:shd w:val="clear" w:color="auto" w:fill="C0C0C0"/>
          </w:tcPr>
          <w:p w:rsidR="00FD065C" w:rsidRPr="00051B66" w:rsidRDefault="00FD065C" w:rsidP="00E02DAB">
            <w:pPr>
              <w:snapToGrid w:val="0"/>
              <w:rPr>
                <w:rFonts w:ascii="Times New Roman" w:hAnsi="Times New Roman" w:cs="Times New Roman"/>
                <w:sz w:val="22"/>
                <w:szCs w:val="22"/>
              </w:rPr>
            </w:pPr>
          </w:p>
        </w:tc>
        <w:tc>
          <w:tcPr>
            <w:tcW w:w="730" w:type="dxa"/>
            <w:gridSpan w:val="2"/>
            <w:tcBorders>
              <w:top w:val="single" w:sz="4" w:space="0" w:color="000000"/>
              <w:bottom w:val="single" w:sz="4" w:space="0" w:color="000000"/>
            </w:tcBorders>
            <w:shd w:val="clear" w:color="auto" w:fill="C0C0C0"/>
          </w:tcPr>
          <w:p w:rsidR="00FD065C" w:rsidRPr="00051B66" w:rsidRDefault="00FD065C" w:rsidP="00E02DAB">
            <w:pPr>
              <w:snapToGrid w:val="0"/>
              <w:rPr>
                <w:rFonts w:ascii="Times New Roman" w:hAnsi="Times New Roman" w:cs="Times New Roman"/>
                <w:sz w:val="22"/>
                <w:szCs w:val="22"/>
              </w:rPr>
            </w:pPr>
          </w:p>
        </w:tc>
        <w:tc>
          <w:tcPr>
            <w:tcW w:w="1277" w:type="dxa"/>
            <w:gridSpan w:val="3"/>
            <w:tcBorders>
              <w:top w:val="single" w:sz="4" w:space="0" w:color="000000"/>
              <w:bottom w:val="single" w:sz="4" w:space="0" w:color="000000"/>
            </w:tcBorders>
            <w:shd w:val="clear" w:color="auto" w:fill="C0C0C0"/>
          </w:tcPr>
          <w:p w:rsidR="00FD065C" w:rsidRPr="00051B66" w:rsidRDefault="00FD065C" w:rsidP="00E02DAB">
            <w:pPr>
              <w:snapToGrid w:val="0"/>
              <w:rPr>
                <w:rFonts w:ascii="Times New Roman" w:hAnsi="Times New Roman" w:cs="Times New Roman"/>
                <w:sz w:val="22"/>
                <w:szCs w:val="22"/>
              </w:rPr>
            </w:pPr>
          </w:p>
        </w:tc>
        <w:tc>
          <w:tcPr>
            <w:tcW w:w="746" w:type="dxa"/>
            <w:gridSpan w:val="2"/>
            <w:tcBorders>
              <w:top w:val="single" w:sz="4" w:space="0" w:color="000000"/>
              <w:bottom w:val="single" w:sz="4" w:space="0" w:color="000000"/>
            </w:tcBorders>
            <w:shd w:val="clear" w:color="auto" w:fill="C0C0C0"/>
          </w:tcPr>
          <w:p w:rsidR="00FD065C" w:rsidRPr="00051B66" w:rsidRDefault="00FD065C" w:rsidP="00E02DAB">
            <w:pPr>
              <w:snapToGrid w:val="0"/>
              <w:rPr>
                <w:rFonts w:ascii="Times New Roman" w:hAnsi="Times New Roman" w:cs="Times New Roman"/>
                <w:sz w:val="22"/>
                <w:szCs w:val="22"/>
              </w:rPr>
            </w:pPr>
          </w:p>
        </w:tc>
        <w:tc>
          <w:tcPr>
            <w:tcW w:w="1136" w:type="dxa"/>
            <w:gridSpan w:val="5"/>
            <w:tcBorders>
              <w:top w:val="single" w:sz="4" w:space="0" w:color="000000"/>
              <w:bottom w:val="single" w:sz="4" w:space="0" w:color="000000"/>
            </w:tcBorders>
            <w:shd w:val="clear" w:color="auto" w:fill="C0C0C0"/>
          </w:tcPr>
          <w:p w:rsidR="00FD065C" w:rsidRPr="00051B66" w:rsidRDefault="00FD065C" w:rsidP="00E02DAB">
            <w:pPr>
              <w:snapToGrid w:val="0"/>
              <w:rPr>
                <w:rFonts w:ascii="Times New Roman" w:hAnsi="Times New Roman" w:cs="Times New Roman"/>
                <w:sz w:val="22"/>
                <w:szCs w:val="22"/>
              </w:rPr>
            </w:pPr>
          </w:p>
        </w:tc>
        <w:tc>
          <w:tcPr>
            <w:tcW w:w="1289" w:type="dxa"/>
            <w:gridSpan w:val="3"/>
            <w:tcBorders>
              <w:top w:val="single" w:sz="4" w:space="0" w:color="000000"/>
              <w:bottom w:val="single" w:sz="4" w:space="0" w:color="000000"/>
            </w:tcBorders>
            <w:shd w:val="clear" w:color="auto" w:fill="C0C0C0"/>
          </w:tcPr>
          <w:p w:rsidR="00FD065C" w:rsidRPr="00051B66" w:rsidRDefault="00FD065C" w:rsidP="00E02DAB">
            <w:pPr>
              <w:snapToGrid w:val="0"/>
              <w:rPr>
                <w:rFonts w:ascii="Times New Roman" w:hAnsi="Times New Roman" w:cs="Times New Roman"/>
                <w:sz w:val="22"/>
                <w:szCs w:val="22"/>
              </w:rPr>
            </w:pPr>
          </w:p>
        </w:tc>
        <w:tc>
          <w:tcPr>
            <w:tcW w:w="776" w:type="dxa"/>
            <w:tcBorders>
              <w:top w:val="single" w:sz="4" w:space="0" w:color="000000"/>
              <w:bottom w:val="single" w:sz="4" w:space="0" w:color="000000"/>
            </w:tcBorders>
            <w:shd w:val="clear" w:color="auto" w:fill="C0C0C0"/>
          </w:tcPr>
          <w:p w:rsidR="00FD065C" w:rsidRPr="00051B66" w:rsidRDefault="00FD065C" w:rsidP="00E02DAB">
            <w:pPr>
              <w:snapToGrid w:val="0"/>
              <w:rPr>
                <w:rFonts w:ascii="Times New Roman" w:hAnsi="Times New Roman" w:cs="Times New Roman"/>
                <w:sz w:val="22"/>
                <w:szCs w:val="22"/>
              </w:rPr>
            </w:pPr>
          </w:p>
        </w:tc>
        <w:tc>
          <w:tcPr>
            <w:tcW w:w="1155" w:type="dxa"/>
            <w:gridSpan w:val="4"/>
            <w:tcBorders>
              <w:top w:val="single" w:sz="4" w:space="0" w:color="000000"/>
              <w:bottom w:val="single" w:sz="4" w:space="0" w:color="000000"/>
            </w:tcBorders>
            <w:shd w:val="clear" w:color="auto" w:fill="C0C0C0"/>
          </w:tcPr>
          <w:p w:rsidR="00FD065C" w:rsidRPr="00051B66" w:rsidRDefault="00FD065C" w:rsidP="00E02DAB">
            <w:pPr>
              <w:snapToGrid w:val="0"/>
              <w:rPr>
                <w:rFonts w:ascii="Times New Roman" w:hAnsi="Times New Roman" w:cs="Times New Roman"/>
                <w:sz w:val="22"/>
                <w:szCs w:val="22"/>
              </w:rPr>
            </w:pPr>
          </w:p>
        </w:tc>
        <w:tc>
          <w:tcPr>
            <w:tcW w:w="283" w:type="dxa"/>
            <w:tcBorders>
              <w:right w:val="single" w:sz="4" w:space="0" w:color="000000"/>
            </w:tcBorders>
            <w:shd w:val="clear" w:color="auto" w:fill="C0C0C0"/>
          </w:tcPr>
          <w:p w:rsidR="00FD065C" w:rsidRPr="00051B66" w:rsidRDefault="00FD065C" w:rsidP="00E02DAB">
            <w:pPr>
              <w:snapToGrid w:val="0"/>
              <w:rPr>
                <w:rFonts w:ascii="Times New Roman" w:hAnsi="Times New Roman" w:cs="Times New Roman"/>
                <w:sz w:val="22"/>
                <w:szCs w:val="22"/>
              </w:rPr>
            </w:pPr>
          </w:p>
        </w:tc>
      </w:tr>
      <w:tr w:rsidR="00FD065C" w:rsidRPr="00742B31" w:rsidTr="00D675F6">
        <w:trPr>
          <w:trHeight w:val="105"/>
        </w:trPr>
        <w:tc>
          <w:tcPr>
            <w:tcW w:w="1818" w:type="dxa"/>
            <w:tcBorders>
              <w:left w:val="single" w:sz="4" w:space="0" w:color="000000"/>
              <w:right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Ragione sociale</w:t>
            </w:r>
          </w:p>
        </w:tc>
        <w:tc>
          <w:tcPr>
            <w:tcW w:w="7655" w:type="dxa"/>
            <w:gridSpan w:val="21"/>
            <w:tcBorders>
              <w:top w:val="single" w:sz="4" w:space="0" w:color="000000"/>
              <w:left w:val="single" w:sz="4" w:space="0" w:color="000000"/>
              <w:bottom w:val="single" w:sz="4" w:space="0" w:color="000000"/>
              <w:right w:val="single" w:sz="4" w:space="0" w:color="000000"/>
            </w:tcBorders>
            <w:shd w:val="clear" w:color="auto" w:fill="FFFFFF"/>
            <w:vAlign w:val="bottom"/>
          </w:tcPr>
          <w:p w:rsidR="00FD065C" w:rsidRPr="00051B66" w:rsidRDefault="00FD065C" w:rsidP="00E02DAB">
            <w:pPr>
              <w:snapToGrid w:val="0"/>
              <w:rPr>
                <w:rFonts w:ascii="Times New Roman" w:hAnsi="Times New Roman" w:cs="Times New Roman"/>
                <w:sz w:val="22"/>
                <w:szCs w:val="22"/>
                <w:highlight w:val="black"/>
              </w:rPr>
            </w:pPr>
          </w:p>
        </w:tc>
        <w:tc>
          <w:tcPr>
            <w:tcW w:w="283" w:type="dxa"/>
            <w:tcBorders>
              <w:left w:val="single" w:sz="4" w:space="0" w:color="000000"/>
              <w:right w:val="single" w:sz="4" w:space="0" w:color="000000"/>
            </w:tcBorders>
            <w:shd w:val="clear" w:color="auto" w:fill="BFBFBF" w:themeFill="background1" w:themeFillShade="BF"/>
            <w:vAlign w:val="bottom"/>
          </w:tcPr>
          <w:p w:rsidR="00FD065C" w:rsidRPr="00051B66" w:rsidRDefault="00FD065C" w:rsidP="00E02DAB">
            <w:pPr>
              <w:snapToGrid w:val="0"/>
              <w:rPr>
                <w:rFonts w:ascii="Times New Roman" w:hAnsi="Times New Roman" w:cs="Times New Roman"/>
                <w:sz w:val="22"/>
                <w:szCs w:val="22"/>
                <w:highlight w:val="black"/>
              </w:rPr>
            </w:pPr>
          </w:p>
        </w:tc>
      </w:tr>
      <w:tr w:rsidR="00FD065C" w:rsidRPr="00742B31" w:rsidTr="00D675F6">
        <w:trPr>
          <w:trHeight w:hRule="exact" w:val="170"/>
        </w:trPr>
        <w:tc>
          <w:tcPr>
            <w:tcW w:w="1818" w:type="dxa"/>
            <w:tcBorders>
              <w:left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p>
        </w:tc>
        <w:tc>
          <w:tcPr>
            <w:tcW w:w="546" w:type="dxa"/>
            <w:tcBorders>
              <w:top w:val="single" w:sz="4" w:space="0" w:color="000000"/>
              <w:bottom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p>
        </w:tc>
        <w:tc>
          <w:tcPr>
            <w:tcW w:w="730" w:type="dxa"/>
            <w:gridSpan w:val="2"/>
            <w:tcBorders>
              <w:top w:val="single" w:sz="4" w:space="0" w:color="000000"/>
              <w:bottom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p>
        </w:tc>
        <w:tc>
          <w:tcPr>
            <w:tcW w:w="1277" w:type="dxa"/>
            <w:gridSpan w:val="3"/>
            <w:tcBorders>
              <w:top w:val="single" w:sz="4" w:space="0" w:color="000000"/>
              <w:bottom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p>
        </w:tc>
        <w:tc>
          <w:tcPr>
            <w:tcW w:w="746" w:type="dxa"/>
            <w:gridSpan w:val="2"/>
            <w:tcBorders>
              <w:top w:val="single" w:sz="4" w:space="0" w:color="000000"/>
              <w:bottom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p>
        </w:tc>
        <w:tc>
          <w:tcPr>
            <w:tcW w:w="1136" w:type="dxa"/>
            <w:gridSpan w:val="5"/>
            <w:tcBorders>
              <w:top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p>
        </w:tc>
        <w:tc>
          <w:tcPr>
            <w:tcW w:w="1289" w:type="dxa"/>
            <w:gridSpan w:val="3"/>
            <w:tcBorders>
              <w:top w:val="single" w:sz="4" w:space="0" w:color="000000"/>
              <w:bottom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p>
        </w:tc>
        <w:tc>
          <w:tcPr>
            <w:tcW w:w="776" w:type="dxa"/>
            <w:tcBorders>
              <w:top w:val="single" w:sz="4" w:space="0" w:color="000000"/>
              <w:bottom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p>
        </w:tc>
        <w:tc>
          <w:tcPr>
            <w:tcW w:w="1155" w:type="dxa"/>
            <w:gridSpan w:val="4"/>
            <w:tcBorders>
              <w:top w:val="single" w:sz="4" w:space="0" w:color="000000"/>
              <w:bottom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p>
        </w:tc>
        <w:tc>
          <w:tcPr>
            <w:tcW w:w="283" w:type="dxa"/>
            <w:tcBorders>
              <w:right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p>
        </w:tc>
      </w:tr>
      <w:tr w:rsidR="00FD065C" w:rsidRPr="00742B31" w:rsidTr="00D675F6">
        <w:trPr>
          <w:trHeight w:val="105"/>
        </w:trPr>
        <w:tc>
          <w:tcPr>
            <w:tcW w:w="1818" w:type="dxa"/>
            <w:tcBorders>
              <w:left w:val="single" w:sz="4" w:space="0" w:color="000000"/>
              <w:right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Forma giuridica</w:t>
            </w:r>
          </w:p>
        </w:tc>
        <w:tc>
          <w:tcPr>
            <w:tcW w:w="3299" w:type="dxa"/>
            <w:gridSpan w:val="8"/>
            <w:tcBorders>
              <w:top w:val="single" w:sz="4" w:space="0" w:color="000000"/>
              <w:left w:val="single" w:sz="4" w:space="0" w:color="000000"/>
              <w:bottom w:val="single" w:sz="4" w:space="0" w:color="000000"/>
              <w:right w:val="single" w:sz="4" w:space="0" w:color="000000"/>
            </w:tcBorders>
            <w:shd w:val="clear" w:color="auto" w:fill="FFFFFF"/>
            <w:vAlign w:val="bottom"/>
          </w:tcPr>
          <w:p w:rsidR="00FD065C" w:rsidRPr="00051B66" w:rsidRDefault="00FD065C" w:rsidP="00E02DAB">
            <w:pPr>
              <w:snapToGrid w:val="0"/>
              <w:rPr>
                <w:rFonts w:ascii="Times New Roman" w:hAnsi="Times New Roman" w:cs="Times New Roman"/>
                <w:sz w:val="22"/>
                <w:szCs w:val="22"/>
              </w:rPr>
            </w:pPr>
          </w:p>
        </w:tc>
        <w:tc>
          <w:tcPr>
            <w:tcW w:w="1136" w:type="dxa"/>
            <w:gridSpan w:val="5"/>
            <w:tcBorders>
              <w:left w:val="single" w:sz="4" w:space="0" w:color="000000"/>
              <w:right w:val="single" w:sz="4" w:space="0" w:color="000000"/>
            </w:tcBorders>
            <w:shd w:val="clear" w:color="auto" w:fill="C0C0C0"/>
            <w:vAlign w:val="bottom"/>
          </w:tcPr>
          <w:p w:rsidR="00FD065C" w:rsidRPr="00051B66" w:rsidRDefault="00FD065C" w:rsidP="00E02DAB">
            <w:pPr>
              <w:snapToGrid w:val="0"/>
              <w:jc w:val="right"/>
              <w:rPr>
                <w:rFonts w:ascii="Times New Roman" w:hAnsi="Times New Roman" w:cs="Times New Roman"/>
                <w:sz w:val="22"/>
                <w:szCs w:val="22"/>
              </w:rPr>
            </w:pPr>
            <w:r w:rsidRPr="00051B66">
              <w:rPr>
                <w:rFonts w:ascii="Times New Roman" w:hAnsi="Times New Roman" w:cs="Times New Roman"/>
                <w:sz w:val="22"/>
                <w:szCs w:val="22"/>
              </w:rPr>
              <w:t xml:space="preserve">     P.IVA</w:t>
            </w:r>
          </w:p>
        </w:tc>
        <w:tc>
          <w:tcPr>
            <w:tcW w:w="3220" w:type="dxa"/>
            <w:gridSpan w:val="8"/>
            <w:tcBorders>
              <w:top w:val="single" w:sz="4" w:space="0" w:color="000000"/>
              <w:left w:val="single" w:sz="4" w:space="0" w:color="000000"/>
              <w:bottom w:val="single" w:sz="4" w:space="0" w:color="000000"/>
              <w:right w:val="single" w:sz="4" w:space="0" w:color="000000"/>
            </w:tcBorders>
            <w:shd w:val="clear" w:color="auto" w:fill="FFFFFF"/>
            <w:vAlign w:val="bottom"/>
          </w:tcPr>
          <w:p w:rsidR="00FD065C" w:rsidRPr="00051B66" w:rsidRDefault="00FD065C" w:rsidP="00E02DAB">
            <w:pPr>
              <w:snapToGrid w:val="0"/>
              <w:rPr>
                <w:rFonts w:ascii="Times New Roman" w:hAnsi="Times New Roman" w:cs="Times New Roman"/>
                <w:sz w:val="22"/>
                <w:szCs w:val="22"/>
              </w:rPr>
            </w:pPr>
          </w:p>
        </w:tc>
        <w:tc>
          <w:tcPr>
            <w:tcW w:w="283" w:type="dxa"/>
            <w:tcBorders>
              <w:left w:val="single" w:sz="4" w:space="0" w:color="000000"/>
              <w:right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p>
        </w:tc>
      </w:tr>
      <w:tr w:rsidR="00FD065C" w:rsidRPr="00742B31" w:rsidTr="00D675F6">
        <w:trPr>
          <w:trHeight w:hRule="exact" w:val="170"/>
        </w:trPr>
        <w:tc>
          <w:tcPr>
            <w:tcW w:w="1818" w:type="dxa"/>
            <w:tcBorders>
              <w:left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p>
        </w:tc>
        <w:tc>
          <w:tcPr>
            <w:tcW w:w="546" w:type="dxa"/>
            <w:tcBorders>
              <w:top w:val="single" w:sz="4" w:space="0" w:color="000000"/>
              <w:bottom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p>
        </w:tc>
        <w:tc>
          <w:tcPr>
            <w:tcW w:w="730" w:type="dxa"/>
            <w:gridSpan w:val="2"/>
            <w:tcBorders>
              <w:top w:val="single" w:sz="4" w:space="0" w:color="000000"/>
              <w:bottom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p>
        </w:tc>
        <w:tc>
          <w:tcPr>
            <w:tcW w:w="1277" w:type="dxa"/>
            <w:gridSpan w:val="3"/>
            <w:tcBorders>
              <w:top w:val="single" w:sz="4" w:space="0" w:color="000000"/>
              <w:bottom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p>
        </w:tc>
        <w:tc>
          <w:tcPr>
            <w:tcW w:w="746" w:type="dxa"/>
            <w:gridSpan w:val="2"/>
            <w:tcBorders>
              <w:top w:val="single" w:sz="4" w:space="0" w:color="000000"/>
              <w:bottom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p>
        </w:tc>
        <w:tc>
          <w:tcPr>
            <w:tcW w:w="1136" w:type="dxa"/>
            <w:gridSpan w:val="5"/>
            <w:tcBorders>
              <w:bottom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p>
        </w:tc>
        <w:tc>
          <w:tcPr>
            <w:tcW w:w="1289" w:type="dxa"/>
            <w:gridSpan w:val="3"/>
            <w:shd w:val="clear" w:color="auto" w:fill="C0C0C0"/>
            <w:vAlign w:val="bottom"/>
          </w:tcPr>
          <w:p w:rsidR="00FD065C" w:rsidRPr="00051B66" w:rsidRDefault="00FD065C" w:rsidP="00E02DAB">
            <w:pPr>
              <w:snapToGrid w:val="0"/>
              <w:rPr>
                <w:rFonts w:ascii="Times New Roman" w:hAnsi="Times New Roman" w:cs="Times New Roman"/>
                <w:sz w:val="22"/>
                <w:szCs w:val="22"/>
              </w:rPr>
            </w:pPr>
          </w:p>
        </w:tc>
        <w:tc>
          <w:tcPr>
            <w:tcW w:w="776" w:type="dxa"/>
            <w:tcBorders>
              <w:bottom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p>
        </w:tc>
        <w:tc>
          <w:tcPr>
            <w:tcW w:w="1155" w:type="dxa"/>
            <w:gridSpan w:val="4"/>
            <w:tcBorders>
              <w:bottom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p>
        </w:tc>
        <w:tc>
          <w:tcPr>
            <w:tcW w:w="283" w:type="dxa"/>
            <w:tcBorders>
              <w:right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p>
        </w:tc>
      </w:tr>
      <w:tr w:rsidR="00FD065C" w:rsidRPr="00742B31" w:rsidTr="00D675F6">
        <w:trPr>
          <w:trHeight w:val="105"/>
        </w:trPr>
        <w:tc>
          <w:tcPr>
            <w:tcW w:w="1818" w:type="dxa"/>
            <w:tcBorders>
              <w:left w:val="single" w:sz="4" w:space="0" w:color="000000"/>
              <w:right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Nato/a* in</w:t>
            </w:r>
          </w:p>
        </w:tc>
        <w:tc>
          <w:tcPr>
            <w:tcW w:w="4435" w:type="dxa"/>
            <w:gridSpan w:val="13"/>
            <w:tcBorders>
              <w:top w:val="single" w:sz="4" w:space="0" w:color="000000"/>
              <w:left w:val="single" w:sz="4" w:space="0" w:color="000000"/>
              <w:bottom w:val="single" w:sz="4" w:space="0" w:color="000000"/>
              <w:right w:val="single" w:sz="4" w:space="0" w:color="000000"/>
            </w:tcBorders>
            <w:shd w:val="clear" w:color="auto" w:fill="auto"/>
            <w:vAlign w:val="bottom"/>
          </w:tcPr>
          <w:p w:rsidR="00FD065C" w:rsidRPr="00051B66" w:rsidRDefault="00FD065C" w:rsidP="00E02DAB">
            <w:pPr>
              <w:snapToGrid w:val="0"/>
              <w:rPr>
                <w:rFonts w:ascii="Times New Roman" w:hAnsi="Times New Roman" w:cs="Times New Roman"/>
                <w:sz w:val="22"/>
                <w:szCs w:val="22"/>
              </w:rPr>
            </w:pPr>
          </w:p>
        </w:tc>
        <w:tc>
          <w:tcPr>
            <w:tcW w:w="1289" w:type="dxa"/>
            <w:gridSpan w:val="3"/>
            <w:tcBorders>
              <w:left w:val="single" w:sz="4" w:space="0" w:color="000000"/>
              <w:right w:val="single" w:sz="4" w:space="0" w:color="000000"/>
            </w:tcBorders>
            <w:shd w:val="clear" w:color="auto" w:fill="C0C0C0"/>
            <w:vAlign w:val="bottom"/>
          </w:tcPr>
          <w:p w:rsidR="00FD065C" w:rsidRPr="00051B66" w:rsidRDefault="00FD065C" w:rsidP="00E02DAB">
            <w:pPr>
              <w:snapToGrid w:val="0"/>
              <w:jc w:val="right"/>
              <w:rPr>
                <w:rFonts w:ascii="Times New Roman" w:hAnsi="Times New Roman" w:cs="Times New Roman"/>
                <w:sz w:val="22"/>
                <w:szCs w:val="22"/>
              </w:rPr>
            </w:pPr>
            <w:r w:rsidRPr="00051B66">
              <w:rPr>
                <w:rFonts w:ascii="Times New Roman" w:hAnsi="Times New Roman" w:cs="Times New Roman"/>
                <w:sz w:val="22"/>
                <w:szCs w:val="22"/>
              </w:rPr>
              <w:t>Data*</w:t>
            </w:r>
          </w:p>
        </w:tc>
        <w:tc>
          <w:tcPr>
            <w:tcW w:w="1931"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FD065C" w:rsidRPr="00051B66" w:rsidRDefault="00FD065C" w:rsidP="00E02DAB">
            <w:pPr>
              <w:snapToGrid w:val="0"/>
              <w:rPr>
                <w:rFonts w:ascii="Times New Roman" w:hAnsi="Times New Roman" w:cs="Times New Roman"/>
                <w:sz w:val="22"/>
                <w:szCs w:val="22"/>
              </w:rPr>
            </w:pPr>
          </w:p>
        </w:tc>
        <w:tc>
          <w:tcPr>
            <w:tcW w:w="283" w:type="dxa"/>
            <w:tcBorders>
              <w:left w:val="single" w:sz="4" w:space="0" w:color="000000"/>
              <w:right w:val="single" w:sz="4" w:space="0" w:color="000000"/>
            </w:tcBorders>
            <w:shd w:val="clear" w:color="auto" w:fill="BFBFBF" w:themeFill="background1" w:themeFillShade="BF"/>
            <w:vAlign w:val="bottom"/>
          </w:tcPr>
          <w:p w:rsidR="00FD065C" w:rsidRPr="00051B66" w:rsidRDefault="00FD065C" w:rsidP="00E02DAB">
            <w:pPr>
              <w:snapToGrid w:val="0"/>
              <w:rPr>
                <w:rFonts w:ascii="Times New Roman" w:hAnsi="Times New Roman" w:cs="Times New Roman"/>
                <w:sz w:val="22"/>
                <w:szCs w:val="22"/>
              </w:rPr>
            </w:pPr>
          </w:p>
        </w:tc>
      </w:tr>
      <w:tr w:rsidR="00FD065C" w:rsidRPr="00742B31" w:rsidTr="00D675F6">
        <w:trPr>
          <w:trHeight w:hRule="exact" w:val="170"/>
        </w:trPr>
        <w:tc>
          <w:tcPr>
            <w:tcW w:w="1818" w:type="dxa"/>
            <w:tcBorders>
              <w:left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546" w:type="dxa"/>
            <w:tcBorders>
              <w:top w:val="single" w:sz="4" w:space="0" w:color="000000"/>
              <w:bottom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30" w:type="dxa"/>
            <w:gridSpan w:val="2"/>
            <w:tcBorders>
              <w:top w:val="single" w:sz="4" w:space="0" w:color="000000"/>
              <w:bottom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277" w:type="dxa"/>
            <w:gridSpan w:val="3"/>
            <w:tcBorders>
              <w:top w:val="single" w:sz="4" w:space="0" w:color="000000"/>
              <w:bottom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46" w:type="dxa"/>
            <w:gridSpan w:val="2"/>
            <w:tcBorders>
              <w:top w:val="single" w:sz="4" w:space="0" w:color="000000"/>
              <w:bottom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136" w:type="dxa"/>
            <w:gridSpan w:val="5"/>
            <w:tcBorders>
              <w:top w:val="single" w:sz="4" w:space="0" w:color="000000"/>
              <w:bottom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289" w:type="dxa"/>
            <w:gridSpan w:val="3"/>
            <w:tcBorders>
              <w:bottom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6" w:type="dxa"/>
            <w:tcBorders>
              <w:top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155" w:type="dxa"/>
            <w:gridSpan w:val="4"/>
            <w:tcBorders>
              <w:top w:val="single" w:sz="4" w:space="0" w:color="000000"/>
              <w:bottom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83" w:type="dxa"/>
            <w:tcBorders>
              <w:right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D065C" w:rsidRPr="00742B31" w:rsidTr="00D675F6">
        <w:trPr>
          <w:trHeight w:val="255"/>
        </w:trPr>
        <w:tc>
          <w:tcPr>
            <w:tcW w:w="1818" w:type="dxa"/>
            <w:tcBorders>
              <w:left w:val="single" w:sz="4" w:space="0" w:color="000000"/>
              <w:right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xml:space="preserve">Comune </w:t>
            </w:r>
          </w:p>
        </w:tc>
        <w:tc>
          <w:tcPr>
            <w:tcW w:w="5724" w:type="dxa"/>
            <w:gridSpan w:val="16"/>
            <w:tcBorders>
              <w:top w:val="single" w:sz="4" w:space="0" w:color="000000"/>
              <w:left w:val="single" w:sz="4" w:space="0" w:color="000000"/>
              <w:bottom w:val="single" w:sz="4" w:space="0" w:color="000000"/>
              <w:right w:val="single" w:sz="4" w:space="0" w:color="000000"/>
            </w:tcBorders>
            <w:shd w:val="clear" w:color="auto" w:fill="FFFFFF"/>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6" w:type="dxa"/>
            <w:tcBorders>
              <w:left w:val="single" w:sz="4" w:space="0" w:color="000000"/>
              <w:right w:val="single" w:sz="4" w:space="0" w:color="000000"/>
            </w:tcBorders>
            <w:shd w:val="clear" w:color="auto" w:fill="C0C0C0"/>
            <w:vAlign w:val="bottom"/>
          </w:tcPr>
          <w:p w:rsidR="00FD065C" w:rsidRPr="00051B66" w:rsidRDefault="00FD065C" w:rsidP="00E02DAB">
            <w:pPr>
              <w:snapToGrid w:val="0"/>
              <w:jc w:val="right"/>
              <w:rPr>
                <w:rFonts w:ascii="Times New Roman" w:hAnsi="Times New Roman" w:cs="Times New Roman"/>
                <w:sz w:val="22"/>
                <w:szCs w:val="22"/>
              </w:rPr>
            </w:pPr>
            <w:r w:rsidRPr="00051B66">
              <w:rPr>
                <w:rFonts w:ascii="Times New Roman" w:hAnsi="Times New Roman" w:cs="Times New Roman"/>
                <w:sz w:val="22"/>
                <w:szCs w:val="22"/>
              </w:rPr>
              <w:t>CAP</w:t>
            </w:r>
          </w:p>
        </w:tc>
        <w:tc>
          <w:tcPr>
            <w:tcW w:w="1155" w:type="dxa"/>
            <w:gridSpan w:val="4"/>
            <w:tcBorders>
              <w:top w:val="single" w:sz="4" w:space="0" w:color="000000"/>
              <w:left w:val="single" w:sz="4" w:space="0" w:color="000000"/>
              <w:bottom w:val="single" w:sz="4" w:space="0" w:color="000000"/>
              <w:right w:val="single" w:sz="4" w:space="0" w:color="000000"/>
            </w:tcBorders>
            <w:shd w:val="clear" w:color="auto" w:fill="FFFFFF"/>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83" w:type="dxa"/>
            <w:tcBorders>
              <w:left w:val="single" w:sz="4" w:space="0" w:color="000000"/>
              <w:right w:val="single" w:sz="4" w:space="0" w:color="000000"/>
            </w:tcBorders>
            <w:shd w:val="clear" w:color="auto" w:fill="BFBFBF" w:themeFill="background1" w:themeFillShade="BF"/>
            <w:vAlign w:val="bottom"/>
          </w:tcPr>
          <w:p w:rsidR="00FD065C" w:rsidRPr="00051B66" w:rsidRDefault="00FD065C" w:rsidP="00E02DAB">
            <w:pPr>
              <w:snapToGrid w:val="0"/>
              <w:rPr>
                <w:rFonts w:ascii="Times New Roman" w:hAnsi="Times New Roman" w:cs="Times New Roman"/>
                <w:sz w:val="22"/>
                <w:szCs w:val="22"/>
              </w:rPr>
            </w:pPr>
          </w:p>
        </w:tc>
      </w:tr>
      <w:tr w:rsidR="00FD065C" w:rsidRPr="00742B31" w:rsidTr="00D675F6">
        <w:trPr>
          <w:trHeight w:hRule="exact" w:val="170"/>
        </w:trPr>
        <w:tc>
          <w:tcPr>
            <w:tcW w:w="1818" w:type="dxa"/>
            <w:tcBorders>
              <w:left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546" w:type="dxa"/>
            <w:tcBorders>
              <w:top w:val="single" w:sz="4" w:space="0" w:color="000000"/>
              <w:bottom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30" w:type="dxa"/>
            <w:gridSpan w:val="2"/>
            <w:tcBorders>
              <w:top w:val="single" w:sz="4" w:space="0" w:color="000000"/>
              <w:bottom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277" w:type="dxa"/>
            <w:gridSpan w:val="3"/>
            <w:tcBorders>
              <w:top w:val="single" w:sz="4" w:space="0" w:color="000000"/>
              <w:bottom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46" w:type="dxa"/>
            <w:gridSpan w:val="2"/>
            <w:tcBorders>
              <w:top w:val="single" w:sz="4" w:space="0" w:color="000000"/>
              <w:bottom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29" w:type="dxa"/>
            <w:gridSpan w:val="3"/>
            <w:tcBorders>
              <w:top w:val="single" w:sz="4" w:space="0" w:color="000000"/>
              <w:bottom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696" w:type="dxa"/>
            <w:gridSpan w:val="5"/>
            <w:tcBorders>
              <w:top w:val="single" w:sz="4" w:space="0" w:color="000000"/>
              <w:bottom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6" w:type="dxa"/>
            <w:tcBorders>
              <w:bottom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155" w:type="dxa"/>
            <w:gridSpan w:val="4"/>
            <w:tcBorders>
              <w:bottom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83" w:type="dxa"/>
            <w:tcBorders>
              <w:right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D065C" w:rsidRPr="00742B31" w:rsidTr="00D675F6">
        <w:trPr>
          <w:trHeight w:val="255"/>
        </w:trPr>
        <w:tc>
          <w:tcPr>
            <w:tcW w:w="1818" w:type="dxa"/>
            <w:tcBorders>
              <w:left w:val="single" w:sz="4" w:space="0" w:color="000000"/>
              <w:right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Indirizzo</w:t>
            </w:r>
          </w:p>
        </w:tc>
        <w:tc>
          <w:tcPr>
            <w:tcW w:w="7655" w:type="dxa"/>
            <w:gridSpan w:val="21"/>
            <w:tcBorders>
              <w:top w:val="single" w:sz="4" w:space="0" w:color="000000"/>
              <w:left w:val="single" w:sz="4" w:space="0" w:color="000000"/>
              <w:bottom w:val="single" w:sz="4" w:space="0" w:color="000000"/>
              <w:right w:val="single" w:sz="4" w:space="0" w:color="000000"/>
            </w:tcBorders>
            <w:shd w:val="clear" w:color="auto" w:fill="FFFFFF"/>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83" w:type="dxa"/>
            <w:tcBorders>
              <w:right w:val="single" w:sz="4" w:space="0" w:color="000000"/>
            </w:tcBorders>
            <w:shd w:val="clear" w:color="auto" w:fill="BFBFBF" w:themeFill="background1" w:themeFillShade="BF"/>
            <w:vAlign w:val="bottom"/>
          </w:tcPr>
          <w:p w:rsidR="00FD065C" w:rsidRPr="00051B66" w:rsidRDefault="00FD065C" w:rsidP="00E02DAB">
            <w:pPr>
              <w:snapToGrid w:val="0"/>
              <w:rPr>
                <w:rFonts w:ascii="Times New Roman" w:hAnsi="Times New Roman" w:cs="Times New Roman"/>
                <w:sz w:val="22"/>
                <w:szCs w:val="22"/>
              </w:rPr>
            </w:pPr>
          </w:p>
        </w:tc>
      </w:tr>
      <w:tr w:rsidR="00FD065C" w:rsidRPr="00742B31" w:rsidTr="00D675F6">
        <w:trPr>
          <w:trHeight w:hRule="exact" w:val="170"/>
        </w:trPr>
        <w:tc>
          <w:tcPr>
            <w:tcW w:w="1818" w:type="dxa"/>
            <w:tcBorders>
              <w:left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546" w:type="dxa"/>
            <w:tcBorders>
              <w:top w:val="single" w:sz="4" w:space="0" w:color="000000"/>
              <w:bottom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30" w:type="dxa"/>
            <w:gridSpan w:val="2"/>
            <w:tcBorders>
              <w:top w:val="single" w:sz="4" w:space="0" w:color="000000"/>
              <w:bottom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824" w:type="dxa"/>
            <w:gridSpan w:val="4"/>
            <w:tcBorders>
              <w:top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99" w:type="dxa"/>
            <w:tcBorders>
              <w:top w:val="single" w:sz="4" w:space="0" w:color="000000"/>
              <w:bottom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29" w:type="dxa"/>
            <w:gridSpan w:val="3"/>
            <w:tcBorders>
              <w:top w:val="single" w:sz="4" w:space="0" w:color="000000"/>
              <w:bottom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696" w:type="dxa"/>
            <w:gridSpan w:val="5"/>
            <w:tcBorders>
              <w:top w:val="single" w:sz="4" w:space="0" w:color="000000"/>
              <w:bottom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6" w:type="dxa"/>
            <w:tcBorders>
              <w:top w:val="single" w:sz="4" w:space="0" w:color="000000"/>
              <w:bottom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155" w:type="dxa"/>
            <w:gridSpan w:val="4"/>
            <w:tcBorders>
              <w:top w:val="single" w:sz="4" w:space="0" w:color="000000"/>
              <w:bottom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83" w:type="dxa"/>
            <w:tcBorders>
              <w:right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D065C" w:rsidRPr="00742B31" w:rsidTr="00D675F6">
        <w:trPr>
          <w:trHeight w:val="255"/>
        </w:trPr>
        <w:tc>
          <w:tcPr>
            <w:tcW w:w="1818" w:type="dxa"/>
            <w:tcBorders>
              <w:left w:val="single" w:sz="4" w:space="0" w:color="000000"/>
              <w:right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Proprietà carati n.</w:t>
            </w: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824" w:type="dxa"/>
            <w:gridSpan w:val="4"/>
            <w:tcBorders>
              <w:left w:val="single" w:sz="4" w:space="0" w:color="000000"/>
              <w:right w:val="single" w:sz="4" w:space="0" w:color="000000"/>
            </w:tcBorders>
            <w:shd w:val="clear" w:color="auto" w:fill="C0C0C0"/>
            <w:vAlign w:val="bottom"/>
          </w:tcPr>
          <w:p w:rsidR="00FD065C" w:rsidRPr="00051B66" w:rsidRDefault="00FD065C" w:rsidP="00E02DAB">
            <w:pPr>
              <w:snapToGrid w:val="0"/>
              <w:jc w:val="right"/>
              <w:rPr>
                <w:rFonts w:ascii="Times New Roman" w:hAnsi="Times New Roman" w:cs="Times New Roman"/>
                <w:sz w:val="22"/>
                <w:szCs w:val="22"/>
              </w:rPr>
            </w:pPr>
            <w:r w:rsidRPr="00051B66">
              <w:rPr>
                <w:rFonts w:ascii="Times New Roman" w:hAnsi="Times New Roman" w:cs="Times New Roman"/>
                <w:sz w:val="22"/>
                <w:szCs w:val="22"/>
              </w:rPr>
              <w:t>C.F.*</w:t>
            </w:r>
          </w:p>
        </w:tc>
        <w:tc>
          <w:tcPr>
            <w:tcW w:w="4555" w:type="dxa"/>
            <w:gridSpan w:val="14"/>
            <w:tcBorders>
              <w:top w:val="single" w:sz="4" w:space="0" w:color="000000"/>
              <w:left w:val="single" w:sz="4" w:space="0" w:color="000000"/>
              <w:bottom w:val="single" w:sz="4" w:space="0" w:color="000000"/>
              <w:right w:val="single" w:sz="4" w:space="0" w:color="000000"/>
            </w:tcBorders>
            <w:shd w:val="clear" w:color="auto" w:fill="FFFFFF"/>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83" w:type="dxa"/>
            <w:tcBorders>
              <w:left w:val="single" w:sz="4" w:space="0" w:color="000000"/>
              <w:right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D065C" w:rsidRPr="00742B31" w:rsidTr="00D675F6">
        <w:trPr>
          <w:trHeight w:hRule="exact" w:val="170"/>
        </w:trPr>
        <w:tc>
          <w:tcPr>
            <w:tcW w:w="1818" w:type="dxa"/>
            <w:tcBorders>
              <w:left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546" w:type="dxa"/>
            <w:tcBorders>
              <w:top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30" w:type="dxa"/>
            <w:gridSpan w:val="2"/>
            <w:tcBorders>
              <w:top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824" w:type="dxa"/>
            <w:gridSpan w:val="4"/>
            <w:shd w:val="clear" w:color="auto" w:fill="C0C0C0"/>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99" w:type="dxa"/>
            <w:tcBorders>
              <w:bottom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29" w:type="dxa"/>
            <w:gridSpan w:val="3"/>
            <w:tcBorders>
              <w:bottom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696" w:type="dxa"/>
            <w:gridSpan w:val="5"/>
            <w:tcBorders>
              <w:bottom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6" w:type="dxa"/>
            <w:tcBorders>
              <w:bottom w:val="single" w:sz="4" w:space="0" w:color="000000"/>
            </w:tcBorders>
            <w:shd w:val="clear" w:color="auto" w:fill="C0C0C0"/>
            <w:vAlign w:val="bottom"/>
          </w:tcPr>
          <w:p w:rsidR="00FD065C" w:rsidRPr="00051B66" w:rsidRDefault="00FD065C" w:rsidP="00E02DAB">
            <w:pPr>
              <w:snapToGrid w:val="0"/>
              <w:jc w:val="right"/>
              <w:rPr>
                <w:rFonts w:ascii="Times New Roman" w:hAnsi="Times New Roman" w:cs="Times New Roman"/>
                <w:sz w:val="22"/>
                <w:szCs w:val="22"/>
              </w:rPr>
            </w:pPr>
            <w:r w:rsidRPr="00051B66">
              <w:rPr>
                <w:rFonts w:ascii="Times New Roman" w:hAnsi="Times New Roman" w:cs="Times New Roman"/>
                <w:sz w:val="22"/>
                <w:szCs w:val="22"/>
              </w:rPr>
              <w:t> </w:t>
            </w:r>
          </w:p>
        </w:tc>
        <w:tc>
          <w:tcPr>
            <w:tcW w:w="1155" w:type="dxa"/>
            <w:gridSpan w:val="4"/>
            <w:tcBorders>
              <w:bottom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83" w:type="dxa"/>
            <w:tcBorders>
              <w:right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D675F6" w:rsidRPr="00742B31" w:rsidTr="00D543F9">
        <w:trPr>
          <w:trHeight w:val="217"/>
        </w:trPr>
        <w:tc>
          <w:tcPr>
            <w:tcW w:w="1818" w:type="dxa"/>
            <w:tcBorders>
              <w:left w:val="single" w:sz="4" w:space="0" w:color="000000"/>
            </w:tcBorders>
            <w:shd w:val="clear" w:color="auto" w:fill="C0C0C0"/>
            <w:vAlign w:val="bottom"/>
          </w:tcPr>
          <w:p w:rsidR="00D675F6" w:rsidRPr="00051B66" w:rsidRDefault="00D675F6" w:rsidP="00D543F9">
            <w:pPr>
              <w:snapToGrid w:val="0"/>
              <w:rPr>
                <w:rFonts w:ascii="Times New Roman" w:hAnsi="Times New Roman" w:cs="Times New Roman"/>
                <w:b/>
                <w:bCs w:val="0"/>
                <w:color w:val="FF0000"/>
                <w:sz w:val="22"/>
                <w:szCs w:val="22"/>
              </w:rPr>
            </w:pPr>
          </w:p>
        </w:tc>
        <w:tc>
          <w:tcPr>
            <w:tcW w:w="546" w:type="dxa"/>
            <w:shd w:val="clear" w:color="auto" w:fill="C0C0C0"/>
            <w:vAlign w:val="bottom"/>
          </w:tcPr>
          <w:p w:rsidR="00D675F6" w:rsidRPr="00051B66" w:rsidRDefault="00D675F6" w:rsidP="00D543F9">
            <w:pPr>
              <w:snapToGrid w:val="0"/>
              <w:rPr>
                <w:rFonts w:ascii="Times New Roman" w:hAnsi="Times New Roman" w:cs="Times New Roman"/>
                <w:sz w:val="22"/>
                <w:szCs w:val="22"/>
              </w:rPr>
            </w:pPr>
            <w:r w:rsidRPr="00051B66">
              <w:rPr>
                <w:rFonts w:ascii="Times New Roman" w:hAnsi="Times New Roman" w:cs="Times New Roman"/>
                <w:b/>
                <w:bCs w:val="0"/>
                <w:color w:val="FF0000"/>
                <w:sz w:val="22"/>
                <w:szCs w:val="22"/>
              </w:rPr>
              <w:t> </w:t>
            </w:r>
          </w:p>
        </w:tc>
        <w:tc>
          <w:tcPr>
            <w:tcW w:w="730" w:type="dxa"/>
            <w:gridSpan w:val="2"/>
            <w:shd w:val="clear" w:color="auto" w:fill="C0C0C0"/>
            <w:vAlign w:val="bottom"/>
          </w:tcPr>
          <w:p w:rsidR="00D675F6" w:rsidRPr="00051B66" w:rsidRDefault="00D675F6" w:rsidP="00D543F9">
            <w:pPr>
              <w:snapToGrid w:val="0"/>
              <w:rPr>
                <w:rFonts w:ascii="Times New Roman" w:hAnsi="Times New Roman" w:cs="Times New Roman"/>
                <w:sz w:val="22"/>
                <w:szCs w:val="22"/>
              </w:rPr>
            </w:pPr>
            <w:r w:rsidRPr="00051B66">
              <w:rPr>
                <w:rFonts w:ascii="Times New Roman" w:hAnsi="Times New Roman" w:cs="Times New Roman"/>
                <w:b/>
                <w:bCs w:val="0"/>
                <w:color w:val="FF0000"/>
                <w:sz w:val="22"/>
                <w:szCs w:val="22"/>
              </w:rPr>
              <w:t> </w:t>
            </w:r>
          </w:p>
        </w:tc>
        <w:tc>
          <w:tcPr>
            <w:tcW w:w="1824" w:type="dxa"/>
            <w:gridSpan w:val="4"/>
            <w:tcBorders>
              <w:right w:val="single" w:sz="4" w:space="0" w:color="000000"/>
            </w:tcBorders>
            <w:shd w:val="clear" w:color="auto" w:fill="C0C0C0"/>
            <w:vAlign w:val="bottom"/>
          </w:tcPr>
          <w:p w:rsidR="00D675F6" w:rsidRPr="00051B66" w:rsidRDefault="00D675F6" w:rsidP="00D543F9">
            <w:pPr>
              <w:snapToGrid w:val="0"/>
              <w:jc w:val="right"/>
              <w:rPr>
                <w:rFonts w:ascii="Times New Roman" w:hAnsi="Times New Roman" w:cs="Times New Roman"/>
                <w:sz w:val="22"/>
                <w:szCs w:val="22"/>
              </w:rPr>
            </w:pPr>
            <w:r w:rsidRPr="00051B66">
              <w:rPr>
                <w:rFonts w:ascii="Times New Roman" w:hAnsi="Times New Roman" w:cs="Times New Roman"/>
                <w:sz w:val="22"/>
                <w:szCs w:val="22"/>
              </w:rPr>
              <w:t>Recapiti</w:t>
            </w:r>
          </w:p>
        </w:tc>
        <w:tc>
          <w:tcPr>
            <w:tcW w:w="4555" w:type="dxa"/>
            <w:gridSpan w:val="14"/>
            <w:tcBorders>
              <w:top w:val="single" w:sz="4" w:space="0" w:color="000000"/>
              <w:left w:val="single" w:sz="4" w:space="0" w:color="000000"/>
              <w:bottom w:val="single" w:sz="4" w:space="0" w:color="000000"/>
              <w:right w:val="single" w:sz="4" w:space="0" w:color="000000"/>
            </w:tcBorders>
            <w:shd w:val="clear" w:color="auto" w:fill="FFFFFF"/>
            <w:vAlign w:val="bottom"/>
          </w:tcPr>
          <w:p w:rsidR="00D675F6" w:rsidRPr="00051B66" w:rsidRDefault="00D675F6" w:rsidP="00D543F9">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83" w:type="dxa"/>
            <w:tcBorders>
              <w:left w:val="single" w:sz="4" w:space="0" w:color="000000"/>
              <w:right w:val="single" w:sz="4" w:space="0" w:color="000000"/>
            </w:tcBorders>
            <w:shd w:val="clear" w:color="auto" w:fill="C0C0C0"/>
            <w:vAlign w:val="bottom"/>
          </w:tcPr>
          <w:p w:rsidR="00D675F6" w:rsidRPr="00051B66" w:rsidRDefault="00D675F6" w:rsidP="00D543F9">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D065C" w:rsidRPr="00742B31" w:rsidTr="00D675F6">
        <w:trPr>
          <w:trHeight w:val="217"/>
        </w:trPr>
        <w:tc>
          <w:tcPr>
            <w:tcW w:w="1818" w:type="dxa"/>
            <w:tcBorders>
              <w:left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b/>
                <w:bCs w:val="0"/>
                <w:color w:val="FF0000"/>
                <w:sz w:val="22"/>
                <w:szCs w:val="22"/>
              </w:rPr>
            </w:pPr>
          </w:p>
        </w:tc>
        <w:tc>
          <w:tcPr>
            <w:tcW w:w="546" w:type="dxa"/>
            <w:shd w:val="clear" w:color="auto" w:fill="C0C0C0"/>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b/>
                <w:bCs w:val="0"/>
                <w:color w:val="FF0000"/>
                <w:sz w:val="22"/>
                <w:szCs w:val="22"/>
              </w:rPr>
              <w:t> </w:t>
            </w:r>
          </w:p>
        </w:tc>
        <w:tc>
          <w:tcPr>
            <w:tcW w:w="730" w:type="dxa"/>
            <w:gridSpan w:val="2"/>
            <w:shd w:val="clear" w:color="auto" w:fill="C0C0C0"/>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b/>
                <w:bCs w:val="0"/>
                <w:color w:val="FF0000"/>
                <w:sz w:val="22"/>
                <w:szCs w:val="22"/>
              </w:rPr>
              <w:t> </w:t>
            </w:r>
          </w:p>
        </w:tc>
        <w:tc>
          <w:tcPr>
            <w:tcW w:w="1824" w:type="dxa"/>
            <w:gridSpan w:val="4"/>
            <w:tcBorders>
              <w:right w:val="single" w:sz="4" w:space="0" w:color="000000"/>
            </w:tcBorders>
            <w:shd w:val="clear" w:color="auto" w:fill="C0C0C0"/>
            <w:vAlign w:val="bottom"/>
          </w:tcPr>
          <w:p w:rsidR="00FD065C" w:rsidRPr="00051B66" w:rsidRDefault="00D675F6" w:rsidP="00E02DAB">
            <w:pPr>
              <w:snapToGrid w:val="0"/>
              <w:jc w:val="right"/>
              <w:rPr>
                <w:rFonts w:ascii="Times New Roman" w:hAnsi="Times New Roman" w:cs="Times New Roman"/>
                <w:sz w:val="22"/>
                <w:szCs w:val="22"/>
              </w:rPr>
            </w:pPr>
            <w:r w:rsidRPr="00051B66">
              <w:rPr>
                <w:rFonts w:ascii="Times New Roman" w:hAnsi="Times New Roman" w:cs="Times New Roman"/>
                <w:sz w:val="22"/>
                <w:szCs w:val="22"/>
              </w:rPr>
              <w:t>Sesso (m/f)</w:t>
            </w:r>
          </w:p>
        </w:tc>
        <w:tc>
          <w:tcPr>
            <w:tcW w:w="4555" w:type="dxa"/>
            <w:gridSpan w:val="14"/>
            <w:tcBorders>
              <w:top w:val="single" w:sz="4" w:space="0" w:color="000000"/>
              <w:left w:val="single" w:sz="4" w:space="0" w:color="000000"/>
              <w:bottom w:val="single" w:sz="4" w:space="0" w:color="000000"/>
              <w:right w:val="single" w:sz="4" w:space="0" w:color="000000"/>
            </w:tcBorders>
            <w:shd w:val="clear" w:color="auto" w:fill="FFFFFF"/>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83" w:type="dxa"/>
            <w:tcBorders>
              <w:left w:val="single" w:sz="4" w:space="0" w:color="000000"/>
              <w:right w:val="single" w:sz="4" w:space="0" w:color="000000"/>
            </w:tcBorders>
            <w:shd w:val="clear" w:color="auto" w:fill="C0C0C0"/>
            <w:vAlign w:val="bottom"/>
          </w:tcPr>
          <w:p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D065C" w:rsidRPr="00742B31" w:rsidTr="00D675F6">
        <w:trPr>
          <w:trHeight w:hRule="exact" w:val="227"/>
        </w:trPr>
        <w:tc>
          <w:tcPr>
            <w:tcW w:w="2903" w:type="dxa"/>
            <w:gridSpan w:val="3"/>
            <w:tcBorders>
              <w:left w:val="single" w:sz="4" w:space="0" w:color="000000"/>
              <w:bottom w:val="single" w:sz="4" w:space="0" w:color="000000"/>
            </w:tcBorders>
            <w:shd w:val="clear" w:color="auto" w:fill="C0C0C0"/>
          </w:tcPr>
          <w:p w:rsidR="00FD065C" w:rsidRPr="00051B66" w:rsidRDefault="00FD065C" w:rsidP="00E02DAB">
            <w:pPr>
              <w:snapToGrid w:val="0"/>
              <w:spacing w:before="0"/>
              <w:jc w:val="left"/>
              <w:rPr>
                <w:rFonts w:ascii="Times New Roman" w:hAnsi="Times New Roman" w:cs="Times New Roman"/>
                <w:i/>
                <w:sz w:val="20"/>
                <w:szCs w:val="20"/>
              </w:rPr>
            </w:pPr>
            <w:r w:rsidRPr="00051B66">
              <w:rPr>
                <w:rFonts w:ascii="Times New Roman" w:hAnsi="Times New Roman" w:cs="Times New Roman"/>
                <w:i/>
                <w:sz w:val="20"/>
                <w:szCs w:val="20"/>
              </w:rPr>
              <w:t>*solo per le persone fisiche</w:t>
            </w:r>
          </w:p>
        </w:tc>
        <w:tc>
          <w:tcPr>
            <w:tcW w:w="269" w:type="dxa"/>
            <w:gridSpan w:val="2"/>
            <w:tcBorders>
              <w:bottom w:val="single" w:sz="4" w:space="0" w:color="000000"/>
            </w:tcBorders>
            <w:shd w:val="clear" w:color="auto" w:fill="C0C0C0"/>
          </w:tcPr>
          <w:p w:rsidR="00FD065C" w:rsidRPr="00051B66" w:rsidRDefault="00FD065C" w:rsidP="00E02DAB">
            <w:pPr>
              <w:snapToGrid w:val="0"/>
              <w:spacing w:before="0"/>
              <w:jc w:val="center"/>
              <w:rPr>
                <w:rFonts w:ascii="Times New Roman" w:hAnsi="Times New Roman" w:cs="Times New Roman"/>
                <w:sz w:val="22"/>
                <w:szCs w:val="22"/>
              </w:rPr>
            </w:pPr>
          </w:p>
        </w:tc>
        <w:tc>
          <w:tcPr>
            <w:tcW w:w="729" w:type="dxa"/>
            <w:tcBorders>
              <w:bottom w:val="single" w:sz="4" w:space="0" w:color="000000"/>
            </w:tcBorders>
            <w:shd w:val="clear" w:color="auto" w:fill="C0C0C0"/>
          </w:tcPr>
          <w:p w:rsidR="00FD065C" w:rsidRPr="00051B66" w:rsidRDefault="00FD065C" w:rsidP="00E02DAB">
            <w:pPr>
              <w:snapToGrid w:val="0"/>
              <w:spacing w:before="0"/>
              <w:jc w:val="center"/>
              <w:rPr>
                <w:rFonts w:ascii="Times New Roman" w:hAnsi="Times New Roman" w:cs="Times New Roman"/>
                <w:sz w:val="22"/>
                <w:szCs w:val="22"/>
              </w:rPr>
            </w:pPr>
          </w:p>
        </w:tc>
        <w:tc>
          <w:tcPr>
            <w:tcW w:w="1825" w:type="dxa"/>
            <w:gridSpan w:val="5"/>
            <w:tcBorders>
              <w:bottom w:val="single" w:sz="4" w:space="0" w:color="000000"/>
            </w:tcBorders>
            <w:shd w:val="clear" w:color="auto" w:fill="C0C0C0"/>
          </w:tcPr>
          <w:p w:rsidR="00FD065C" w:rsidRPr="00051B66" w:rsidRDefault="00FD065C" w:rsidP="00E02DAB">
            <w:pPr>
              <w:snapToGrid w:val="0"/>
              <w:spacing w:before="0"/>
              <w:jc w:val="center"/>
              <w:rPr>
                <w:rFonts w:ascii="Times New Roman" w:hAnsi="Times New Roman" w:cs="Times New Roman"/>
                <w:sz w:val="22"/>
                <w:szCs w:val="22"/>
              </w:rPr>
            </w:pPr>
          </w:p>
        </w:tc>
        <w:tc>
          <w:tcPr>
            <w:tcW w:w="198" w:type="dxa"/>
            <w:gridSpan w:val="2"/>
            <w:tcBorders>
              <w:bottom w:val="single" w:sz="4" w:space="0" w:color="000000"/>
            </w:tcBorders>
            <w:shd w:val="clear" w:color="auto" w:fill="C0C0C0"/>
          </w:tcPr>
          <w:p w:rsidR="00FD065C" w:rsidRPr="00051B66" w:rsidRDefault="00FD065C" w:rsidP="00E02DAB">
            <w:pPr>
              <w:snapToGrid w:val="0"/>
              <w:spacing w:before="0"/>
              <w:jc w:val="center"/>
              <w:rPr>
                <w:rFonts w:ascii="Times New Roman" w:hAnsi="Times New Roman" w:cs="Times New Roman"/>
                <w:sz w:val="22"/>
                <w:szCs w:val="22"/>
              </w:rPr>
            </w:pPr>
          </w:p>
        </w:tc>
        <w:tc>
          <w:tcPr>
            <w:tcW w:w="730" w:type="dxa"/>
            <w:gridSpan w:val="2"/>
            <w:tcBorders>
              <w:bottom w:val="single" w:sz="4" w:space="0" w:color="000000"/>
            </w:tcBorders>
            <w:shd w:val="clear" w:color="auto" w:fill="C0C0C0"/>
          </w:tcPr>
          <w:p w:rsidR="00FD065C" w:rsidRPr="00051B66" w:rsidRDefault="00FD065C" w:rsidP="00E02DAB">
            <w:pPr>
              <w:snapToGrid w:val="0"/>
              <w:spacing w:before="0"/>
              <w:jc w:val="center"/>
              <w:rPr>
                <w:rFonts w:ascii="Times New Roman" w:hAnsi="Times New Roman" w:cs="Times New Roman"/>
                <w:sz w:val="22"/>
                <w:szCs w:val="22"/>
              </w:rPr>
            </w:pPr>
          </w:p>
        </w:tc>
        <w:tc>
          <w:tcPr>
            <w:tcW w:w="1976" w:type="dxa"/>
            <w:gridSpan w:val="4"/>
            <w:tcBorders>
              <w:bottom w:val="single" w:sz="4" w:space="0" w:color="000000"/>
            </w:tcBorders>
            <w:shd w:val="clear" w:color="auto" w:fill="C0C0C0"/>
          </w:tcPr>
          <w:p w:rsidR="00FD065C" w:rsidRPr="00051B66" w:rsidRDefault="00FD065C" w:rsidP="00E02DAB">
            <w:pPr>
              <w:snapToGrid w:val="0"/>
              <w:spacing w:before="0"/>
              <w:jc w:val="center"/>
              <w:rPr>
                <w:rFonts w:ascii="Times New Roman" w:hAnsi="Times New Roman" w:cs="Times New Roman"/>
                <w:sz w:val="22"/>
                <w:szCs w:val="22"/>
              </w:rPr>
            </w:pPr>
          </w:p>
        </w:tc>
        <w:tc>
          <w:tcPr>
            <w:tcW w:w="572" w:type="dxa"/>
            <w:gridSpan w:val="2"/>
            <w:tcBorders>
              <w:bottom w:val="single" w:sz="4" w:space="0" w:color="000000"/>
            </w:tcBorders>
            <w:shd w:val="clear" w:color="auto" w:fill="C0C0C0"/>
          </w:tcPr>
          <w:p w:rsidR="00FD065C" w:rsidRPr="00051B66" w:rsidRDefault="00FD065C" w:rsidP="00E02DAB">
            <w:pPr>
              <w:snapToGrid w:val="0"/>
              <w:spacing w:before="0"/>
              <w:jc w:val="center"/>
              <w:rPr>
                <w:rFonts w:ascii="Times New Roman" w:hAnsi="Times New Roman" w:cs="Times New Roman"/>
                <w:sz w:val="22"/>
                <w:szCs w:val="22"/>
              </w:rPr>
            </w:pPr>
          </w:p>
        </w:tc>
        <w:tc>
          <w:tcPr>
            <w:tcW w:w="271" w:type="dxa"/>
            <w:tcBorders>
              <w:bottom w:val="single" w:sz="4" w:space="0" w:color="000000"/>
            </w:tcBorders>
            <w:shd w:val="clear" w:color="auto" w:fill="C0C0C0"/>
          </w:tcPr>
          <w:p w:rsidR="00FD065C" w:rsidRPr="00051B66" w:rsidRDefault="00FD065C" w:rsidP="00E02DAB">
            <w:pPr>
              <w:snapToGrid w:val="0"/>
              <w:spacing w:before="0"/>
              <w:jc w:val="center"/>
              <w:rPr>
                <w:rFonts w:ascii="Times New Roman" w:hAnsi="Times New Roman" w:cs="Times New Roman"/>
                <w:sz w:val="22"/>
                <w:szCs w:val="22"/>
              </w:rPr>
            </w:pPr>
          </w:p>
        </w:tc>
        <w:tc>
          <w:tcPr>
            <w:tcW w:w="283" w:type="dxa"/>
            <w:tcBorders>
              <w:bottom w:val="single" w:sz="4" w:space="0" w:color="000000"/>
              <w:right w:val="single" w:sz="4" w:space="0" w:color="000000"/>
            </w:tcBorders>
            <w:shd w:val="clear" w:color="auto" w:fill="C0C0C0"/>
          </w:tcPr>
          <w:p w:rsidR="00FD065C" w:rsidRPr="00051B66" w:rsidRDefault="00FD065C" w:rsidP="00E02DAB">
            <w:pPr>
              <w:snapToGrid w:val="0"/>
              <w:spacing w:before="0"/>
              <w:jc w:val="center"/>
              <w:rPr>
                <w:rFonts w:ascii="Times New Roman" w:hAnsi="Times New Roman" w:cs="Times New Roman"/>
                <w:sz w:val="22"/>
                <w:szCs w:val="22"/>
              </w:rPr>
            </w:pPr>
          </w:p>
        </w:tc>
      </w:tr>
    </w:tbl>
    <w:p w:rsidR="00FD065C" w:rsidRPr="00F55E67" w:rsidRDefault="00FD065C" w:rsidP="00FD065C">
      <w:pPr>
        <w:rPr>
          <w:rFonts w:ascii="Times New Roman" w:hAnsi="Times New Roman" w:cs="Times New Roman"/>
          <w:i/>
          <w:sz w:val="20"/>
          <w:szCs w:val="20"/>
        </w:rPr>
      </w:pPr>
      <w:r w:rsidRPr="00F55E67">
        <w:rPr>
          <w:rFonts w:ascii="Times New Roman" w:hAnsi="Times New Roman" w:cs="Times New Roman"/>
          <w:i/>
          <w:sz w:val="20"/>
          <w:szCs w:val="20"/>
        </w:rPr>
        <w:t>(numero schede</w:t>
      </w:r>
      <w:r w:rsidR="004E78C8" w:rsidRPr="00F55E67">
        <w:rPr>
          <w:rFonts w:ascii="Times New Roman" w:hAnsi="Times New Roman" w:cs="Times New Roman"/>
          <w:i/>
          <w:sz w:val="20"/>
          <w:szCs w:val="20"/>
        </w:rPr>
        <w:t xml:space="preserve"> </w:t>
      </w:r>
      <w:r w:rsidRPr="00F55E67">
        <w:rPr>
          <w:rFonts w:ascii="Times New Roman" w:hAnsi="Times New Roman" w:cs="Times New Roman"/>
          <w:i/>
          <w:sz w:val="20"/>
          <w:szCs w:val="20"/>
        </w:rPr>
        <w:t>anagrafiche variabile su esigenza del beneficiario)</w:t>
      </w:r>
    </w:p>
    <w:p w:rsidR="00FD065C" w:rsidRDefault="00FD065C" w:rsidP="001862BE">
      <w:pPr>
        <w:spacing w:line="216" w:lineRule="auto"/>
        <w:rPr>
          <w:rFonts w:ascii="Times New Roman" w:hAnsi="Times New Roman" w:cs="Times New Roman"/>
          <w:b/>
        </w:rPr>
      </w:pPr>
    </w:p>
    <w:p w:rsidR="001862BE" w:rsidRPr="001445F5" w:rsidRDefault="001862BE" w:rsidP="001445F5">
      <w:pPr>
        <w:spacing w:line="216" w:lineRule="auto"/>
        <w:rPr>
          <w:rFonts w:ascii="Times New Roman" w:hAnsi="Times New Roman" w:cs="Times New Roman"/>
          <w:b/>
        </w:rPr>
      </w:pPr>
    </w:p>
    <w:p w:rsidR="00FD065C" w:rsidRPr="00F55E67" w:rsidRDefault="00FD065C" w:rsidP="00FD065C">
      <w:pPr>
        <w:spacing w:line="216" w:lineRule="auto"/>
        <w:rPr>
          <w:rFonts w:ascii="Times New Roman" w:hAnsi="Times New Roman" w:cs="Times New Roman"/>
          <w:b/>
        </w:rPr>
      </w:pPr>
      <w:r w:rsidRPr="00F55E67">
        <w:rPr>
          <w:rFonts w:ascii="Times New Roman" w:hAnsi="Times New Roman" w:cs="Times New Roman"/>
          <w:b/>
        </w:rPr>
        <w:t>TAB.A.1.</w:t>
      </w:r>
      <w:r w:rsidR="00D113D8" w:rsidRPr="00F55E67">
        <w:rPr>
          <w:rFonts w:ascii="Times New Roman" w:hAnsi="Times New Roman" w:cs="Times New Roman"/>
          <w:b/>
        </w:rPr>
        <w:t>4</w:t>
      </w:r>
      <w:r w:rsidRPr="00F55E67">
        <w:rPr>
          <w:rFonts w:ascii="Times New Roman" w:hAnsi="Times New Roman" w:cs="Times New Roman"/>
          <w:b/>
        </w:rPr>
        <w:t>: Da compilare nel solo caso in cui il richiedente sia il PROPRIETARIO</w:t>
      </w:r>
      <w:r w:rsidR="00AE4BD3" w:rsidRPr="00F55E67">
        <w:rPr>
          <w:rFonts w:ascii="Times New Roman" w:hAnsi="Times New Roman" w:cs="Times New Roman"/>
          <w:b/>
        </w:rPr>
        <w:t xml:space="preserve"> </w:t>
      </w:r>
      <w:r w:rsidRPr="00F55E67">
        <w:rPr>
          <w:rFonts w:ascii="Times New Roman" w:hAnsi="Times New Roman" w:cs="Times New Roman"/>
          <w:b/>
        </w:rPr>
        <w:t>persona giuridica, (non armatore), del peschereccio - anagrafica dei componenti dell’organo decisionale, (</w:t>
      </w:r>
      <w:r w:rsidR="00E3640E">
        <w:rPr>
          <w:rFonts w:ascii="Times New Roman" w:hAnsi="Times New Roman" w:cs="Times New Roman"/>
          <w:b/>
        </w:rPr>
        <w:t>Criteri di selezione</w:t>
      </w:r>
      <w:r w:rsidRPr="00F55E67">
        <w:rPr>
          <w:rFonts w:ascii="Times New Roman" w:hAnsi="Times New Roman" w:cs="Times New Roman"/>
          <w:b/>
        </w:rPr>
        <w:t xml:space="preserve"> T</w:t>
      </w:r>
      <w:r w:rsidR="00D675F6" w:rsidRPr="00F55E67">
        <w:rPr>
          <w:rFonts w:ascii="Times New Roman" w:hAnsi="Times New Roman" w:cs="Times New Roman"/>
          <w:b/>
        </w:rPr>
        <w:t>1</w:t>
      </w:r>
      <w:r w:rsidRPr="00F55E67">
        <w:rPr>
          <w:rFonts w:ascii="Times New Roman" w:hAnsi="Times New Roman" w:cs="Times New Roman"/>
          <w:b/>
        </w:rPr>
        <w:t>e T</w:t>
      </w:r>
      <w:r w:rsidR="00D675F6" w:rsidRPr="00F55E67">
        <w:rPr>
          <w:rFonts w:ascii="Times New Roman" w:hAnsi="Times New Roman" w:cs="Times New Roman"/>
          <w:b/>
        </w:rPr>
        <w:t>2</w:t>
      </w:r>
      <w:r w:rsidRPr="00F55E67">
        <w:rPr>
          <w:rFonts w:ascii="Times New Roman" w:hAnsi="Times New Roman" w:cs="Times New Roman"/>
          <w:b/>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701"/>
        <w:gridCol w:w="1276"/>
        <w:gridCol w:w="1172"/>
        <w:gridCol w:w="1663"/>
        <w:gridCol w:w="805"/>
        <w:gridCol w:w="1600"/>
      </w:tblGrid>
      <w:tr w:rsidR="00FD065C" w:rsidRPr="00742B31" w:rsidTr="00FC0586">
        <w:tc>
          <w:tcPr>
            <w:tcW w:w="1559" w:type="dxa"/>
            <w:shd w:val="clear" w:color="auto" w:fill="auto"/>
            <w:vAlign w:val="center"/>
          </w:tcPr>
          <w:p w:rsidR="00FD065C" w:rsidRPr="00F55E67" w:rsidRDefault="00FD065C" w:rsidP="00E02DAB">
            <w:pPr>
              <w:jc w:val="center"/>
              <w:rPr>
                <w:rFonts w:ascii="Times New Roman" w:hAnsi="Times New Roman" w:cs="Times New Roman"/>
                <w:b/>
                <w:sz w:val="22"/>
                <w:szCs w:val="22"/>
              </w:rPr>
            </w:pPr>
            <w:r w:rsidRPr="00F55E67">
              <w:rPr>
                <w:rFonts w:ascii="Times New Roman" w:hAnsi="Times New Roman" w:cs="Times New Roman"/>
                <w:b/>
                <w:sz w:val="22"/>
                <w:szCs w:val="22"/>
              </w:rPr>
              <w:t>nome</w:t>
            </w:r>
          </w:p>
        </w:tc>
        <w:tc>
          <w:tcPr>
            <w:tcW w:w="1701" w:type="dxa"/>
            <w:shd w:val="clear" w:color="auto" w:fill="auto"/>
            <w:vAlign w:val="center"/>
          </w:tcPr>
          <w:p w:rsidR="00FD065C" w:rsidRPr="00F55E67" w:rsidRDefault="00FD065C" w:rsidP="00E02DAB">
            <w:pPr>
              <w:jc w:val="center"/>
              <w:rPr>
                <w:rFonts w:ascii="Times New Roman" w:hAnsi="Times New Roman" w:cs="Times New Roman"/>
                <w:b/>
                <w:sz w:val="22"/>
                <w:szCs w:val="22"/>
              </w:rPr>
            </w:pPr>
            <w:r w:rsidRPr="00F55E67">
              <w:rPr>
                <w:rFonts w:ascii="Times New Roman" w:hAnsi="Times New Roman" w:cs="Times New Roman"/>
                <w:b/>
                <w:sz w:val="22"/>
                <w:szCs w:val="22"/>
              </w:rPr>
              <w:t>cognome</w:t>
            </w:r>
          </w:p>
        </w:tc>
        <w:tc>
          <w:tcPr>
            <w:tcW w:w="1276" w:type="dxa"/>
            <w:shd w:val="clear" w:color="auto" w:fill="auto"/>
            <w:vAlign w:val="center"/>
          </w:tcPr>
          <w:p w:rsidR="00FD065C" w:rsidRPr="00F55E67" w:rsidRDefault="00FD065C" w:rsidP="00E02DAB">
            <w:pPr>
              <w:jc w:val="center"/>
              <w:rPr>
                <w:rFonts w:ascii="Times New Roman" w:hAnsi="Times New Roman" w:cs="Times New Roman"/>
                <w:b/>
                <w:sz w:val="22"/>
                <w:szCs w:val="22"/>
              </w:rPr>
            </w:pPr>
            <w:r w:rsidRPr="00F55E67">
              <w:rPr>
                <w:rFonts w:ascii="Times New Roman" w:hAnsi="Times New Roman" w:cs="Times New Roman"/>
                <w:b/>
                <w:sz w:val="22"/>
                <w:szCs w:val="22"/>
              </w:rPr>
              <w:t>luogo di nascita</w:t>
            </w:r>
          </w:p>
        </w:tc>
        <w:tc>
          <w:tcPr>
            <w:tcW w:w="1172" w:type="dxa"/>
            <w:shd w:val="clear" w:color="auto" w:fill="auto"/>
            <w:vAlign w:val="center"/>
          </w:tcPr>
          <w:p w:rsidR="00FD065C" w:rsidRPr="00F55E67" w:rsidRDefault="00FD065C" w:rsidP="00E02DAB">
            <w:pPr>
              <w:jc w:val="center"/>
              <w:rPr>
                <w:rFonts w:ascii="Times New Roman" w:hAnsi="Times New Roman" w:cs="Times New Roman"/>
                <w:b/>
                <w:sz w:val="22"/>
                <w:szCs w:val="22"/>
              </w:rPr>
            </w:pPr>
            <w:r w:rsidRPr="00F55E67">
              <w:rPr>
                <w:rFonts w:ascii="Times New Roman" w:hAnsi="Times New Roman" w:cs="Times New Roman"/>
                <w:b/>
                <w:sz w:val="22"/>
                <w:szCs w:val="22"/>
              </w:rPr>
              <w:t>data di nascita</w:t>
            </w:r>
          </w:p>
        </w:tc>
        <w:tc>
          <w:tcPr>
            <w:tcW w:w="1663" w:type="dxa"/>
            <w:shd w:val="clear" w:color="auto" w:fill="auto"/>
            <w:vAlign w:val="center"/>
          </w:tcPr>
          <w:p w:rsidR="00FD065C" w:rsidRPr="00F55E67" w:rsidRDefault="00AE4BD3" w:rsidP="00E02DAB">
            <w:pPr>
              <w:jc w:val="center"/>
              <w:rPr>
                <w:rFonts w:ascii="Times New Roman" w:hAnsi="Times New Roman" w:cs="Times New Roman"/>
                <w:b/>
                <w:sz w:val="22"/>
                <w:szCs w:val="22"/>
              </w:rPr>
            </w:pPr>
            <w:r w:rsidRPr="00F55E67">
              <w:rPr>
                <w:rFonts w:ascii="Times New Roman" w:hAnsi="Times New Roman" w:cs="Times New Roman"/>
                <w:b/>
                <w:sz w:val="22"/>
                <w:szCs w:val="22"/>
              </w:rPr>
              <w:t>C</w:t>
            </w:r>
            <w:r w:rsidR="00FD065C" w:rsidRPr="00F55E67">
              <w:rPr>
                <w:rFonts w:ascii="Times New Roman" w:hAnsi="Times New Roman" w:cs="Times New Roman"/>
                <w:b/>
                <w:sz w:val="22"/>
                <w:szCs w:val="22"/>
              </w:rPr>
              <w:t>odice</w:t>
            </w:r>
            <w:r w:rsidRPr="00F55E67">
              <w:rPr>
                <w:rFonts w:ascii="Times New Roman" w:hAnsi="Times New Roman" w:cs="Times New Roman"/>
                <w:b/>
                <w:sz w:val="22"/>
                <w:szCs w:val="22"/>
              </w:rPr>
              <w:t xml:space="preserve"> </w:t>
            </w:r>
            <w:r w:rsidR="00FD065C" w:rsidRPr="00F55E67">
              <w:rPr>
                <w:rFonts w:ascii="Times New Roman" w:hAnsi="Times New Roman" w:cs="Times New Roman"/>
                <w:b/>
                <w:sz w:val="22"/>
                <w:szCs w:val="22"/>
              </w:rPr>
              <w:t>fiscale</w:t>
            </w:r>
          </w:p>
        </w:tc>
        <w:tc>
          <w:tcPr>
            <w:tcW w:w="805" w:type="dxa"/>
            <w:shd w:val="clear" w:color="auto" w:fill="auto"/>
            <w:vAlign w:val="center"/>
          </w:tcPr>
          <w:p w:rsidR="00FD065C" w:rsidRPr="00F55E67" w:rsidRDefault="00FD065C" w:rsidP="00E02DAB">
            <w:pPr>
              <w:jc w:val="center"/>
              <w:rPr>
                <w:rFonts w:ascii="Times New Roman" w:hAnsi="Times New Roman" w:cs="Times New Roman"/>
                <w:b/>
                <w:sz w:val="22"/>
                <w:szCs w:val="22"/>
              </w:rPr>
            </w:pPr>
            <w:r w:rsidRPr="00F55E67">
              <w:rPr>
                <w:rFonts w:ascii="Times New Roman" w:hAnsi="Times New Roman" w:cs="Times New Roman"/>
                <w:b/>
                <w:sz w:val="22"/>
                <w:szCs w:val="22"/>
              </w:rPr>
              <w:t>sesso m/f</w:t>
            </w:r>
          </w:p>
        </w:tc>
        <w:tc>
          <w:tcPr>
            <w:tcW w:w="1600" w:type="dxa"/>
            <w:shd w:val="clear" w:color="auto" w:fill="auto"/>
            <w:vAlign w:val="center"/>
          </w:tcPr>
          <w:p w:rsidR="00FD065C" w:rsidRPr="00F55E67" w:rsidRDefault="00FD065C" w:rsidP="00E02DAB">
            <w:pPr>
              <w:jc w:val="center"/>
              <w:rPr>
                <w:rFonts w:ascii="Times New Roman" w:hAnsi="Times New Roman" w:cs="Times New Roman"/>
                <w:b/>
                <w:sz w:val="22"/>
                <w:szCs w:val="22"/>
              </w:rPr>
            </w:pPr>
            <w:r w:rsidRPr="00F55E67">
              <w:rPr>
                <w:rFonts w:ascii="Times New Roman" w:hAnsi="Times New Roman" w:cs="Times New Roman"/>
                <w:b/>
                <w:sz w:val="22"/>
                <w:szCs w:val="22"/>
              </w:rPr>
              <w:t>carica posseduta</w:t>
            </w:r>
          </w:p>
        </w:tc>
      </w:tr>
      <w:tr w:rsidR="00FD065C" w:rsidRPr="00742B31" w:rsidTr="00FC0586">
        <w:trPr>
          <w:trHeight w:hRule="exact" w:val="340"/>
        </w:trPr>
        <w:tc>
          <w:tcPr>
            <w:tcW w:w="1559" w:type="dxa"/>
            <w:shd w:val="clear" w:color="auto" w:fill="auto"/>
            <w:vAlign w:val="center"/>
          </w:tcPr>
          <w:p w:rsidR="00FD065C" w:rsidRPr="00F55E67" w:rsidRDefault="00FD065C" w:rsidP="001445F5">
            <w:pPr>
              <w:jc w:val="center"/>
              <w:rPr>
                <w:rFonts w:ascii="Times New Roman" w:hAnsi="Times New Roman" w:cs="Times New Roman"/>
                <w:b/>
                <w:sz w:val="22"/>
                <w:szCs w:val="22"/>
              </w:rPr>
            </w:pPr>
          </w:p>
        </w:tc>
        <w:tc>
          <w:tcPr>
            <w:tcW w:w="1701" w:type="dxa"/>
            <w:shd w:val="clear" w:color="auto" w:fill="auto"/>
            <w:vAlign w:val="center"/>
          </w:tcPr>
          <w:p w:rsidR="00FD065C" w:rsidRPr="00F55E67" w:rsidRDefault="00FD065C" w:rsidP="001445F5">
            <w:pPr>
              <w:jc w:val="center"/>
              <w:rPr>
                <w:rFonts w:ascii="Times New Roman" w:hAnsi="Times New Roman" w:cs="Times New Roman"/>
                <w:b/>
                <w:sz w:val="22"/>
                <w:szCs w:val="22"/>
              </w:rPr>
            </w:pPr>
          </w:p>
        </w:tc>
        <w:tc>
          <w:tcPr>
            <w:tcW w:w="1276" w:type="dxa"/>
            <w:shd w:val="clear" w:color="auto" w:fill="auto"/>
            <w:vAlign w:val="center"/>
          </w:tcPr>
          <w:p w:rsidR="00FD065C" w:rsidRPr="00F55E67" w:rsidRDefault="00FD065C" w:rsidP="001445F5">
            <w:pPr>
              <w:jc w:val="center"/>
              <w:rPr>
                <w:rFonts w:ascii="Times New Roman" w:hAnsi="Times New Roman" w:cs="Times New Roman"/>
                <w:b/>
                <w:sz w:val="22"/>
                <w:szCs w:val="22"/>
              </w:rPr>
            </w:pPr>
          </w:p>
        </w:tc>
        <w:tc>
          <w:tcPr>
            <w:tcW w:w="1172" w:type="dxa"/>
            <w:shd w:val="clear" w:color="auto" w:fill="auto"/>
            <w:vAlign w:val="center"/>
          </w:tcPr>
          <w:p w:rsidR="00FD065C" w:rsidRPr="00F55E67" w:rsidRDefault="00FD065C" w:rsidP="001445F5">
            <w:pPr>
              <w:jc w:val="center"/>
              <w:rPr>
                <w:rFonts w:ascii="Times New Roman" w:hAnsi="Times New Roman" w:cs="Times New Roman"/>
                <w:b/>
                <w:sz w:val="22"/>
                <w:szCs w:val="22"/>
              </w:rPr>
            </w:pPr>
          </w:p>
        </w:tc>
        <w:tc>
          <w:tcPr>
            <w:tcW w:w="1663" w:type="dxa"/>
            <w:shd w:val="clear" w:color="auto" w:fill="auto"/>
            <w:vAlign w:val="center"/>
          </w:tcPr>
          <w:p w:rsidR="00FD065C" w:rsidRPr="00F55E67" w:rsidRDefault="00FD065C" w:rsidP="001445F5">
            <w:pPr>
              <w:jc w:val="center"/>
              <w:rPr>
                <w:rFonts w:ascii="Times New Roman" w:hAnsi="Times New Roman" w:cs="Times New Roman"/>
                <w:b/>
                <w:sz w:val="22"/>
                <w:szCs w:val="22"/>
              </w:rPr>
            </w:pPr>
          </w:p>
        </w:tc>
        <w:tc>
          <w:tcPr>
            <w:tcW w:w="805" w:type="dxa"/>
            <w:shd w:val="clear" w:color="auto" w:fill="auto"/>
            <w:vAlign w:val="center"/>
          </w:tcPr>
          <w:p w:rsidR="00FD065C" w:rsidRPr="00F55E67" w:rsidRDefault="00FD065C" w:rsidP="001445F5">
            <w:pPr>
              <w:jc w:val="center"/>
              <w:rPr>
                <w:rFonts w:ascii="Times New Roman" w:hAnsi="Times New Roman" w:cs="Times New Roman"/>
                <w:b/>
                <w:sz w:val="22"/>
                <w:szCs w:val="22"/>
              </w:rPr>
            </w:pPr>
          </w:p>
        </w:tc>
        <w:tc>
          <w:tcPr>
            <w:tcW w:w="1600" w:type="dxa"/>
            <w:shd w:val="clear" w:color="auto" w:fill="auto"/>
            <w:vAlign w:val="center"/>
          </w:tcPr>
          <w:p w:rsidR="00FD065C" w:rsidRPr="00F55E67" w:rsidRDefault="00FD065C" w:rsidP="001445F5">
            <w:pPr>
              <w:jc w:val="center"/>
              <w:rPr>
                <w:rFonts w:ascii="Times New Roman" w:hAnsi="Times New Roman" w:cs="Times New Roman"/>
                <w:b/>
                <w:sz w:val="22"/>
                <w:szCs w:val="22"/>
              </w:rPr>
            </w:pPr>
          </w:p>
        </w:tc>
      </w:tr>
      <w:tr w:rsidR="00FD065C" w:rsidRPr="00742B31" w:rsidTr="00FC0586">
        <w:trPr>
          <w:trHeight w:hRule="exact" w:val="340"/>
        </w:trPr>
        <w:tc>
          <w:tcPr>
            <w:tcW w:w="1559" w:type="dxa"/>
            <w:shd w:val="clear" w:color="auto" w:fill="auto"/>
            <w:vAlign w:val="center"/>
          </w:tcPr>
          <w:p w:rsidR="00FD065C" w:rsidRPr="00F55E67" w:rsidRDefault="00FD065C" w:rsidP="001445F5">
            <w:pPr>
              <w:jc w:val="center"/>
              <w:rPr>
                <w:rFonts w:ascii="Times New Roman" w:hAnsi="Times New Roman" w:cs="Times New Roman"/>
                <w:b/>
                <w:sz w:val="22"/>
                <w:szCs w:val="22"/>
              </w:rPr>
            </w:pPr>
          </w:p>
        </w:tc>
        <w:tc>
          <w:tcPr>
            <w:tcW w:w="1701" w:type="dxa"/>
            <w:shd w:val="clear" w:color="auto" w:fill="auto"/>
            <w:vAlign w:val="center"/>
          </w:tcPr>
          <w:p w:rsidR="00FD065C" w:rsidRPr="00F55E67" w:rsidRDefault="00FD065C" w:rsidP="001445F5">
            <w:pPr>
              <w:jc w:val="center"/>
              <w:rPr>
                <w:rFonts w:ascii="Times New Roman" w:hAnsi="Times New Roman" w:cs="Times New Roman"/>
                <w:b/>
                <w:sz w:val="22"/>
                <w:szCs w:val="22"/>
              </w:rPr>
            </w:pPr>
          </w:p>
        </w:tc>
        <w:tc>
          <w:tcPr>
            <w:tcW w:w="1276" w:type="dxa"/>
            <w:shd w:val="clear" w:color="auto" w:fill="auto"/>
            <w:vAlign w:val="center"/>
          </w:tcPr>
          <w:p w:rsidR="00FD065C" w:rsidRPr="00F55E67" w:rsidRDefault="00FD065C" w:rsidP="001445F5">
            <w:pPr>
              <w:jc w:val="center"/>
              <w:rPr>
                <w:rFonts w:ascii="Times New Roman" w:hAnsi="Times New Roman" w:cs="Times New Roman"/>
                <w:b/>
                <w:sz w:val="22"/>
                <w:szCs w:val="22"/>
              </w:rPr>
            </w:pPr>
          </w:p>
        </w:tc>
        <w:tc>
          <w:tcPr>
            <w:tcW w:w="1172" w:type="dxa"/>
            <w:shd w:val="clear" w:color="auto" w:fill="auto"/>
            <w:vAlign w:val="center"/>
          </w:tcPr>
          <w:p w:rsidR="00FD065C" w:rsidRPr="00F55E67" w:rsidRDefault="00FD065C" w:rsidP="001445F5">
            <w:pPr>
              <w:jc w:val="center"/>
              <w:rPr>
                <w:rFonts w:ascii="Times New Roman" w:hAnsi="Times New Roman" w:cs="Times New Roman"/>
                <w:b/>
                <w:sz w:val="22"/>
                <w:szCs w:val="22"/>
              </w:rPr>
            </w:pPr>
          </w:p>
        </w:tc>
        <w:tc>
          <w:tcPr>
            <w:tcW w:w="1663" w:type="dxa"/>
            <w:shd w:val="clear" w:color="auto" w:fill="auto"/>
            <w:vAlign w:val="center"/>
          </w:tcPr>
          <w:p w:rsidR="00FD065C" w:rsidRPr="00F55E67" w:rsidRDefault="00FD065C" w:rsidP="001445F5">
            <w:pPr>
              <w:jc w:val="center"/>
              <w:rPr>
                <w:rFonts w:ascii="Times New Roman" w:hAnsi="Times New Roman" w:cs="Times New Roman"/>
                <w:b/>
                <w:sz w:val="22"/>
                <w:szCs w:val="22"/>
              </w:rPr>
            </w:pPr>
          </w:p>
        </w:tc>
        <w:tc>
          <w:tcPr>
            <w:tcW w:w="805" w:type="dxa"/>
            <w:shd w:val="clear" w:color="auto" w:fill="auto"/>
            <w:vAlign w:val="center"/>
          </w:tcPr>
          <w:p w:rsidR="00FD065C" w:rsidRPr="00F55E67" w:rsidRDefault="00FD065C" w:rsidP="001445F5">
            <w:pPr>
              <w:jc w:val="center"/>
              <w:rPr>
                <w:rFonts w:ascii="Times New Roman" w:hAnsi="Times New Roman" w:cs="Times New Roman"/>
                <w:b/>
                <w:sz w:val="22"/>
                <w:szCs w:val="22"/>
              </w:rPr>
            </w:pPr>
          </w:p>
        </w:tc>
        <w:tc>
          <w:tcPr>
            <w:tcW w:w="1600" w:type="dxa"/>
            <w:shd w:val="clear" w:color="auto" w:fill="auto"/>
            <w:vAlign w:val="center"/>
          </w:tcPr>
          <w:p w:rsidR="00FD065C" w:rsidRPr="00F55E67" w:rsidRDefault="00FD065C" w:rsidP="001445F5">
            <w:pPr>
              <w:jc w:val="center"/>
              <w:rPr>
                <w:rFonts w:ascii="Times New Roman" w:hAnsi="Times New Roman" w:cs="Times New Roman"/>
                <w:b/>
                <w:sz w:val="22"/>
                <w:szCs w:val="22"/>
              </w:rPr>
            </w:pPr>
          </w:p>
        </w:tc>
      </w:tr>
      <w:tr w:rsidR="00A6108F" w:rsidRPr="00742B31" w:rsidTr="00FC0586">
        <w:trPr>
          <w:trHeight w:hRule="exact" w:val="340"/>
        </w:trPr>
        <w:tc>
          <w:tcPr>
            <w:tcW w:w="1559" w:type="dxa"/>
            <w:shd w:val="clear" w:color="auto" w:fill="auto"/>
            <w:vAlign w:val="center"/>
          </w:tcPr>
          <w:p w:rsidR="00A6108F" w:rsidRPr="00F55E67" w:rsidRDefault="00A6108F" w:rsidP="001445F5">
            <w:pPr>
              <w:jc w:val="center"/>
              <w:rPr>
                <w:rFonts w:ascii="Times New Roman" w:hAnsi="Times New Roman" w:cs="Times New Roman"/>
                <w:b/>
                <w:sz w:val="22"/>
                <w:szCs w:val="22"/>
              </w:rPr>
            </w:pPr>
          </w:p>
        </w:tc>
        <w:tc>
          <w:tcPr>
            <w:tcW w:w="1701" w:type="dxa"/>
            <w:shd w:val="clear" w:color="auto" w:fill="auto"/>
            <w:vAlign w:val="center"/>
          </w:tcPr>
          <w:p w:rsidR="00A6108F" w:rsidRPr="00F55E67" w:rsidRDefault="00A6108F" w:rsidP="001445F5">
            <w:pPr>
              <w:jc w:val="center"/>
              <w:rPr>
                <w:rFonts w:ascii="Times New Roman" w:hAnsi="Times New Roman" w:cs="Times New Roman"/>
                <w:b/>
                <w:sz w:val="22"/>
                <w:szCs w:val="22"/>
              </w:rPr>
            </w:pPr>
          </w:p>
        </w:tc>
        <w:tc>
          <w:tcPr>
            <w:tcW w:w="1276" w:type="dxa"/>
            <w:shd w:val="clear" w:color="auto" w:fill="auto"/>
            <w:vAlign w:val="center"/>
          </w:tcPr>
          <w:p w:rsidR="00A6108F" w:rsidRPr="00F55E67" w:rsidRDefault="00A6108F" w:rsidP="001445F5">
            <w:pPr>
              <w:jc w:val="center"/>
              <w:rPr>
                <w:rFonts w:ascii="Times New Roman" w:hAnsi="Times New Roman" w:cs="Times New Roman"/>
                <w:b/>
                <w:sz w:val="22"/>
                <w:szCs w:val="22"/>
              </w:rPr>
            </w:pPr>
          </w:p>
        </w:tc>
        <w:tc>
          <w:tcPr>
            <w:tcW w:w="1172" w:type="dxa"/>
            <w:shd w:val="clear" w:color="auto" w:fill="auto"/>
            <w:vAlign w:val="center"/>
          </w:tcPr>
          <w:p w:rsidR="00A6108F" w:rsidRPr="00F55E67" w:rsidRDefault="00A6108F" w:rsidP="001445F5">
            <w:pPr>
              <w:jc w:val="center"/>
              <w:rPr>
                <w:rFonts w:ascii="Times New Roman" w:hAnsi="Times New Roman" w:cs="Times New Roman"/>
                <w:b/>
                <w:sz w:val="22"/>
                <w:szCs w:val="22"/>
              </w:rPr>
            </w:pPr>
          </w:p>
        </w:tc>
        <w:tc>
          <w:tcPr>
            <w:tcW w:w="1663" w:type="dxa"/>
            <w:shd w:val="clear" w:color="auto" w:fill="auto"/>
            <w:vAlign w:val="center"/>
          </w:tcPr>
          <w:p w:rsidR="00A6108F" w:rsidRPr="00F55E67" w:rsidRDefault="00A6108F" w:rsidP="001445F5">
            <w:pPr>
              <w:jc w:val="center"/>
              <w:rPr>
                <w:rFonts w:ascii="Times New Roman" w:hAnsi="Times New Roman" w:cs="Times New Roman"/>
                <w:b/>
                <w:sz w:val="22"/>
                <w:szCs w:val="22"/>
              </w:rPr>
            </w:pPr>
          </w:p>
        </w:tc>
        <w:tc>
          <w:tcPr>
            <w:tcW w:w="805" w:type="dxa"/>
            <w:shd w:val="clear" w:color="auto" w:fill="auto"/>
            <w:vAlign w:val="center"/>
          </w:tcPr>
          <w:p w:rsidR="00A6108F" w:rsidRPr="00F55E67" w:rsidRDefault="00A6108F" w:rsidP="001445F5">
            <w:pPr>
              <w:jc w:val="center"/>
              <w:rPr>
                <w:rFonts w:ascii="Times New Roman" w:hAnsi="Times New Roman" w:cs="Times New Roman"/>
                <w:b/>
                <w:sz w:val="22"/>
                <w:szCs w:val="22"/>
              </w:rPr>
            </w:pPr>
          </w:p>
        </w:tc>
        <w:tc>
          <w:tcPr>
            <w:tcW w:w="1600" w:type="dxa"/>
            <w:shd w:val="clear" w:color="auto" w:fill="auto"/>
            <w:vAlign w:val="center"/>
          </w:tcPr>
          <w:p w:rsidR="00A6108F" w:rsidRPr="00F55E67" w:rsidRDefault="00A6108F" w:rsidP="001445F5">
            <w:pPr>
              <w:jc w:val="center"/>
              <w:rPr>
                <w:rFonts w:ascii="Times New Roman" w:hAnsi="Times New Roman" w:cs="Times New Roman"/>
                <w:b/>
                <w:sz w:val="22"/>
                <w:szCs w:val="22"/>
              </w:rPr>
            </w:pPr>
          </w:p>
        </w:tc>
      </w:tr>
      <w:tr w:rsidR="00FD065C" w:rsidRPr="00742B31" w:rsidTr="00FC0586">
        <w:trPr>
          <w:trHeight w:hRule="exact" w:val="340"/>
        </w:trPr>
        <w:tc>
          <w:tcPr>
            <w:tcW w:w="1559" w:type="dxa"/>
            <w:shd w:val="clear" w:color="auto" w:fill="auto"/>
            <w:vAlign w:val="center"/>
          </w:tcPr>
          <w:p w:rsidR="00FD065C" w:rsidRPr="00F55E67" w:rsidRDefault="00FD065C" w:rsidP="001445F5">
            <w:pPr>
              <w:jc w:val="center"/>
              <w:rPr>
                <w:rFonts w:ascii="Times New Roman" w:hAnsi="Times New Roman" w:cs="Times New Roman"/>
                <w:b/>
                <w:sz w:val="22"/>
                <w:szCs w:val="22"/>
              </w:rPr>
            </w:pPr>
          </w:p>
        </w:tc>
        <w:tc>
          <w:tcPr>
            <w:tcW w:w="1701" w:type="dxa"/>
            <w:shd w:val="clear" w:color="auto" w:fill="auto"/>
            <w:vAlign w:val="center"/>
          </w:tcPr>
          <w:p w:rsidR="00FD065C" w:rsidRPr="00F55E67" w:rsidRDefault="00FD065C" w:rsidP="001445F5">
            <w:pPr>
              <w:jc w:val="center"/>
              <w:rPr>
                <w:rFonts w:ascii="Times New Roman" w:hAnsi="Times New Roman" w:cs="Times New Roman"/>
                <w:b/>
                <w:sz w:val="22"/>
                <w:szCs w:val="22"/>
              </w:rPr>
            </w:pPr>
          </w:p>
        </w:tc>
        <w:tc>
          <w:tcPr>
            <w:tcW w:w="1276" w:type="dxa"/>
            <w:shd w:val="clear" w:color="auto" w:fill="auto"/>
            <w:vAlign w:val="center"/>
          </w:tcPr>
          <w:p w:rsidR="00FD065C" w:rsidRPr="00F55E67" w:rsidRDefault="00FD065C" w:rsidP="001445F5">
            <w:pPr>
              <w:jc w:val="center"/>
              <w:rPr>
                <w:rFonts w:ascii="Times New Roman" w:hAnsi="Times New Roman" w:cs="Times New Roman"/>
                <w:b/>
                <w:sz w:val="22"/>
                <w:szCs w:val="22"/>
              </w:rPr>
            </w:pPr>
          </w:p>
        </w:tc>
        <w:tc>
          <w:tcPr>
            <w:tcW w:w="1172" w:type="dxa"/>
            <w:shd w:val="clear" w:color="auto" w:fill="auto"/>
            <w:vAlign w:val="center"/>
          </w:tcPr>
          <w:p w:rsidR="00FD065C" w:rsidRPr="00F55E67" w:rsidRDefault="00FD065C" w:rsidP="001445F5">
            <w:pPr>
              <w:jc w:val="center"/>
              <w:rPr>
                <w:rFonts w:ascii="Times New Roman" w:hAnsi="Times New Roman" w:cs="Times New Roman"/>
                <w:b/>
                <w:sz w:val="22"/>
                <w:szCs w:val="22"/>
              </w:rPr>
            </w:pPr>
          </w:p>
        </w:tc>
        <w:tc>
          <w:tcPr>
            <w:tcW w:w="1663" w:type="dxa"/>
            <w:shd w:val="clear" w:color="auto" w:fill="auto"/>
            <w:vAlign w:val="center"/>
          </w:tcPr>
          <w:p w:rsidR="00FD065C" w:rsidRPr="00F55E67" w:rsidRDefault="00FD065C" w:rsidP="001445F5">
            <w:pPr>
              <w:jc w:val="center"/>
              <w:rPr>
                <w:rFonts w:ascii="Times New Roman" w:hAnsi="Times New Roman" w:cs="Times New Roman"/>
                <w:b/>
                <w:sz w:val="22"/>
                <w:szCs w:val="22"/>
              </w:rPr>
            </w:pPr>
          </w:p>
        </w:tc>
        <w:tc>
          <w:tcPr>
            <w:tcW w:w="805" w:type="dxa"/>
            <w:shd w:val="clear" w:color="auto" w:fill="auto"/>
            <w:vAlign w:val="center"/>
          </w:tcPr>
          <w:p w:rsidR="00FD065C" w:rsidRPr="00F55E67" w:rsidRDefault="00FD065C" w:rsidP="001445F5">
            <w:pPr>
              <w:jc w:val="center"/>
              <w:rPr>
                <w:rFonts w:ascii="Times New Roman" w:hAnsi="Times New Roman" w:cs="Times New Roman"/>
                <w:b/>
                <w:sz w:val="22"/>
                <w:szCs w:val="22"/>
              </w:rPr>
            </w:pPr>
          </w:p>
        </w:tc>
        <w:tc>
          <w:tcPr>
            <w:tcW w:w="1600" w:type="dxa"/>
            <w:shd w:val="clear" w:color="auto" w:fill="auto"/>
            <w:vAlign w:val="center"/>
          </w:tcPr>
          <w:p w:rsidR="00FD065C" w:rsidRPr="00F55E67" w:rsidRDefault="00FD065C" w:rsidP="001445F5">
            <w:pPr>
              <w:jc w:val="center"/>
              <w:rPr>
                <w:rFonts w:ascii="Times New Roman" w:hAnsi="Times New Roman" w:cs="Times New Roman"/>
                <w:b/>
                <w:sz w:val="22"/>
                <w:szCs w:val="22"/>
              </w:rPr>
            </w:pPr>
          </w:p>
        </w:tc>
      </w:tr>
      <w:tr w:rsidR="001862BE" w:rsidRPr="00742B31" w:rsidTr="00FC0586">
        <w:trPr>
          <w:trHeight w:hRule="exact" w:val="340"/>
        </w:trPr>
        <w:tc>
          <w:tcPr>
            <w:tcW w:w="1559" w:type="dxa"/>
            <w:shd w:val="clear" w:color="auto" w:fill="auto"/>
            <w:vAlign w:val="center"/>
          </w:tcPr>
          <w:p w:rsidR="001862BE" w:rsidRPr="00F55E67" w:rsidRDefault="001862BE" w:rsidP="001862BE">
            <w:pPr>
              <w:jc w:val="center"/>
              <w:rPr>
                <w:rFonts w:ascii="Times New Roman" w:hAnsi="Times New Roman" w:cs="Times New Roman"/>
                <w:b/>
                <w:sz w:val="22"/>
                <w:szCs w:val="22"/>
              </w:rPr>
            </w:pPr>
          </w:p>
        </w:tc>
        <w:tc>
          <w:tcPr>
            <w:tcW w:w="1701" w:type="dxa"/>
            <w:shd w:val="clear" w:color="auto" w:fill="auto"/>
            <w:vAlign w:val="center"/>
          </w:tcPr>
          <w:p w:rsidR="001862BE" w:rsidRPr="00F55E67" w:rsidRDefault="001862BE" w:rsidP="001862BE">
            <w:pPr>
              <w:jc w:val="center"/>
              <w:rPr>
                <w:rFonts w:ascii="Times New Roman" w:hAnsi="Times New Roman" w:cs="Times New Roman"/>
                <w:b/>
                <w:sz w:val="22"/>
                <w:szCs w:val="22"/>
              </w:rPr>
            </w:pPr>
          </w:p>
        </w:tc>
        <w:tc>
          <w:tcPr>
            <w:tcW w:w="1276" w:type="dxa"/>
            <w:shd w:val="clear" w:color="auto" w:fill="auto"/>
            <w:vAlign w:val="center"/>
          </w:tcPr>
          <w:p w:rsidR="001862BE" w:rsidRPr="00F55E67" w:rsidRDefault="001862BE" w:rsidP="001862BE">
            <w:pPr>
              <w:jc w:val="center"/>
              <w:rPr>
                <w:rFonts w:ascii="Times New Roman" w:hAnsi="Times New Roman" w:cs="Times New Roman"/>
                <w:b/>
                <w:sz w:val="22"/>
                <w:szCs w:val="22"/>
              </w:rPr>
            </w:pPr>
          </w:p>
        </w:tc>
        <w:tc>
          <w:tcPr>
            <w:tcW w:w="1172" w:type="dxa"/>
            <w:shd w:val="clear" w:color="auto" w:fill="auto"/>
            <w:vAlign w:val="center"/>
          </w:tcPr>
          <w:p w:rsidR="001862BE" w:rsidRPr="00F55E67" w:rsidRDefault="001862BE" w:rsidP="001862BE">
            <w:pPr>
              <w:jc w:val="center"/>
              <w:rPr>
                <w:rFonts w:ascii="Times New Roman" w:hAnsi="Times New Roman" w:cs="Times New Roman"/>
                <w:b/>
                <w:sz w:val="22"/>
                <w:szCs w:val="22"/>
              </w:rPr>
            </w:pPr>
          </w:p>
        </w:tc>
        <w:tc>
          <w:tcPr>
            <w:tcW w:w="1663" w:type="dxa"/>
            <w:shd w:val="clear" w:color="auto" w:fill="auto"/>
            <w:vAlign w:val="center"/>
          </w:tcPr>
          <w:p w:rsidR="001862BE" w:rsidRPr="00F55E67" w:rsidRDefault="001862BE" w:rsidP="001862BE">
            <w:pPr>
              <w:jc w:val="center"/>
              <w:rPr>
                <w:rFonts w:ascii="Times New Roman" w:hAnsi="Times New Roman" w:cs="Times New Roman"/>
                <w:b/>
                <w:sz w:val="22"/>
                <w:szCs w:val="22"/>
              </w:rPr>
            </w:pPr>
          </w:p>
        </w:tc>
        <w:tc>
          <w:tcPr>
            <w:tcW w:w="805" w:type="dxa"/>
            <w:shd w:val="clear" w:color="auto" w:fill="auto"/>
            <w:vAlign w:val="center"/>
          </w:tcPr>
          <w:p w:rsidR="001862BE" w:rsidRPr="00F55E67" w:rsidRDefault="001862BE" w:rsidP="001862BE">
            <w:pPr>
              <w:jc w:val="center"/>
              <w:rPr>
                <w:rFonts w:ascii="Times New Roman" w:hAnsi="Times New Roman" w:cs="Times New Roman"/>
                <w:b/>
                <w:sz w:val="22"/>
                <w:szCs w:val="22"/>
              </w:rPr>
            </w:pPr>
          </w:p>
        </w:tc>
        <w:tc>
          <w:tcPr>
            <w:tcW w:w="1600" w:type="dxa"/>
            <w:shd w:val="clear" w:color="auto" w:fill="auto"/>
            <w:vAlign w:val="center"/>
          </w:tcPr>
          <w:p w:rsidR="001862BE" w:rsidRPr="00F55E67" w:rsidRDefault="001862BE" w:rsidP="001862BE">
            <w:pPr>
              <w:jc w:val="center"/>
              <w:rPr>
                <w:rFonts w:ascii="Times New Roman" w:hAnsi="Times New Roman" w:cs="Times New Roman"/>
                <w:b/>
                <w:sz w:val="22"/>
                <w:szCs w:val="22"/>
              </w:rPr>
            </w:pPr>
          </w:p>
        </w:tc>
      </w:tr>
      <w:tr w:rsidR="001862BE" w:rsidRPr="00742B31" w:rsidTr="00FC0586">
        <w:trPr>
          <w:trHeight w:hRule="exact" w:val="340"/>
        </w:trPr>
        <w:tc>
          <w:tcPr>
            <w:tcW w:w="1559" w:type="dxa"/>
            <w:shd w:val="clear" w:color="auto" w:fill="auto"/>
            <w:vAlign w:val="center"/>
          </w:tcPr>
          <w:p w:rsidR="001862BE" w:rsidRPr="00F55E67" w:rsidRDefault="001862BE" w:rsidP="001862BE">
            <w:pPr>
              <w:jc w:val="center"/>
              <w:rPr>
                <w:rFonts w:ascii="Times New Roman" w:hAnsi="Times New Roman" w:cs="Times New Roman"/>
                <w:b/>
                <w:sz w:val="22"/>
                <w:szCs w:val="22"/>
              </w:rPr>
            </w:pPr>
          </w:p>
        </w:tc>
        <w:tc>
          <w:tcPr>
            <w:tcW w:w="1701" w:type="dxa"/>
            <w:shd w:val="clear" w:color="auto" w:fill="auto"/>
            <w:vAlign w:val="center"/>
          </w:tcPr>
          <w:p w:rsidR="001862BE" w:rsidRPr="00F55E67" w:rsidRDefault="001862BE" w:rsidP="001862BE">
            <w:pPr>
              <w:jc w:val="center"/>
              <w:rPr>
                <w:rFonts w:ascii="Times New Roman" w:hAnsi="Times New Roman" w:cs="Times New Roman"/>
                <w:b/>
                <w:sz w:val="22"/>
                <w:szCs w:val="22"/>
              </w:rPr>
            </w:pPr>
          </w:p>
        </w:tc>
        <w:tc>
          <w:tcPr>
            <w:tcW w:w="1276" w:type="dxa"/>
            <w:shd w:val="clear" w:color="auto" w:fill="auto"/>
            <w:vAlign w:val="center"/>
          </w:tcPr>
          <w:p w:rsidR="001862BE" w:rsidRPr="00F55E67" w:rsidRDefault="001862BE" w:rsidP="001862BE">
            <w:pPr>
              <w:jc w:val="center"/>
              <w:rPr>
                <w:rFonts w:ascii="Times New Roman" w:hAnsi="Times New Roman" w:cs="Times New Roman"/>
                <w:b/>
                <w:sz w:val="22"/>
                <w:szCs w:val="22"/>
              </w:rPr>
            </w:pPr>
          </w:p>
        </w:tc>
        <w:tc>
          <w:tcPr>
            <w:tcW w:w="1172" w:type="dxa"/>
            <w:shd w:val="clear" w:color="auto" w:fill="auto"/>
            <w:vAlign w:val="center"/>
          </w:tcPr>
          <w:p w:rsidR="001862BE" w:rsidRPr="00F55E67" w:rsidRDefault="001862BE" w:rsidP="001862BE">
            <w:pPr>
              <w:jc w:val="center"/>
              <w:rPr>
                <w:rFonts w:ascii="Times New Roman" w:hAnsi="Times New Roman" w:cs="Times New Roman"/>
                <w:b/>
                <w:sz w:val="22"/>
                <w:szCs w:val="22"/>
              </w:rPr>
            </w:pPr>
          </w:p>
        </w:tc>
        <w:tc>
          <w:tcPr>
            <w:tcW w:w="1663" w:type="dxa"/>
            <w:shd w:val="clear" w:color="auto" w:fill="auto"/>
            <w:vAlign w:val="center"/>
          </w:tcPr>
          <w:p w:rsidR="001862BE" w:rsidRPr="00F55E67" w:rsidRDefault="001862BE" w:rsidP="001862BE">
            <w:pPr>
              <w:jc w:val="center"/>
              <w:rPr>
                <w:rFonts w:ascii="Times New Roman" w:hAnsi="Times New Roman" w:cs="Times New Roman"/>
                <w:b/>
                <w:sz w:val="22"/>
                <w:szCs w:val="22"/>
              </w:rPr>
            </w:pPr>
          </w:p>
        </w:tc>
        <w:tc>
          <w:tcPr>
            <w:tcW w:w="805" w:type="dxa"/>
            <w:shd w:val="clear" w:color="auto" w:fill="auto"/>
            <w:vAlign w:val="center"/>
          </w:tcPr>
          <w:p w:rsidR="001862BE" w:rsidRPr="00F55E67" w:rsidRDefault="001862BE" w:rsidP="001862BE">
            <w:pPr>
              <w:jc w:val="center"/>
              <w:rPr>
                <w:rFonts w:ascii="Times New Roman" w:hAnsi="Times New Roman" w:cs="Times New Roman"/>
                <w:b/>
                <w:sz w:val="22"/>
                <w:szCs w:val="22"/>
              </w:rPr>
            </w:pPr>
          </w:p>
        </w:tc>
        <w:tc>
          <w:tcPr>
            <w:tcW w:w="1600" w:type="dxa"/>
            <w:shd w:val="clear" w:color="auto" w:fill="auto"/>
            <w:vAlign w:val="center"/>
          </w:tcPr>
          <w:p w:rsidR="001862BE" w:rsidRPr="00F55E67" w:rsidRDefault="001862BE" w:rsidP="001862BE">
            <w:pPr>
              <w:jc w:val="center"/>
              <w:rPr>
                <w:rFonts w:ascii="Times New Roman" w:hAnsi="Times New Roman" w:cs="Times New Roman"/>
                <w:b/>
                <w:sz w:val="22"/>
                <w:szCs w:val="22"/>
              </w:rPr>
            </w:pPr>
          </w:p>
        </w:tc>
      </w:tr>
      <w:tr w:rsidR="001862BE" w:rsidRPr="00742B31" w:rsidTr="00FC0586">
        <w:trPr>
          <w:trHeight w:hRule="exact" w:val="340"/>
        </w:trPr>
        <w:tc>
          <w:tcPr>
            <w:tcW w:w="1559" w:type="dxa"/>
            <w:shd w:val="clear" w:color="auto" w:fill="auto"/>
            <w:vAlign w:val="center"/>
          </w:tcPr>
          <w:p w:rsidR="001862BE" w:rsidRPr="00F55E67" w:rsidRDefault="001862BE" w:rsidP="001862BE">
            <w:pPr>
              <w:jc w:val="center"/>
              <w:rPr>
                <w:rFonts w:ascii="Times New Roman" w:hAnsi="Times New Roman" w:cs="Times New Roman"/>
                <w:b/>
                <w:sz w:val="22"/>
                <w:szCs w:val="22"/>
              </w:rPr>
            </w:pPr>
          </w:p>
        </w:tc>
        <w:tc>
          <w:tcPr>
            <w:tcW w:w="1701" w:type="dxa"/>
            <w:shd w:val="clear" w:color="auto" w:fill="auto"/>
            <w:vAlign w:val="center"/>
          </w:tcPr>
          <w:p w:rsidR="001862BE" w:rsidRPr="00F55E67" w:rsidRDefault="001862BE" w:rsidP="001862BE">
            <w:pPr>
              <w:jc w:val="center"/>
              <w:rPr>
                <w:rFonts w:ascii="Times New Roman" w:hAnsi="Times New Roman" w:cs="Times New Roman"/>
                <w:b/>
                <w:sz w:val="22"/>
                <w:szCs w:val="22"/>
              </w:rPr>
            </w:pPr>
          </w:p>
        </w:tc>
        <w:tc>
          <w:tcPr>
            <w:tcW w:w="1276" w:type="dxa"/>
            <w:shd w:val="clear" w:color="auto" w:fill="auto"/>
            <w:vAlign w:val="center"/>
          </w:tcPr>
          <w:p w:rsidR="001862BE" w:rsidRPr="00F55E67" w:rsidRDefault="001862BE" w:rsidP="001862BE">
            <w:pPr>
              <w:jc w:val="center"/>
              <w:rPr>
                <w:rFonts w:ascii="Times New Roman" w:hAnsi="Times New Roman" w:cs="Times New Roman"/>
                <w:b/>
                <w:sz w:val="22"/>
                <w:szCs w:val="22"/>
              </w:rPr>
            </w:pPr>
          </w:p>
        </w:tc>
        <w:tc>
          <w:tcPr>
            <w:tcW w:w="1172" w:type="dxa"/>
            <w:shd w:val="clear" w:color="auto" w:fill="auto"/>
            <w:vAlign w:val="center"/>
          </w:tcPr>
          <w:p w:rsidR="001862BE" w:rsidRPr="00F55E67" w:rsidRDefault="001862BE" w:rsidP="001862BE">
            <w:pPr>
              <w:jc w:val="center"/>
              <w:rPr>
                <w:rFonts w:ascii="Times New Roman" w:hAnsi="Times New Roman" w:cs="Times New Roman"/>
                <w:b/>
                <w:sz w:val="22"/>
                <w:szCs w:val="22"/>
              </w:rPr>
            </w:pPr>
          </w:p>
        </w:tc>
        <w:tc>
          <w:tcPr>
            <w:tcW w:w="1663" w:type="dxa"/>
            <w:shd w:val="clear" w:color="auto" w:fill="auto"/>
            <w:vAlign w:val="center"/>
          </w:tcPr>
          <w:p w:rsidR="001862BE" w:rsidRPr="00F55E67" w:rsidRDefault="001862BE" w:rsidP="001862BE">
            <w:pPr>
              <w:jc w:val="center"/>
              <w:rPr>
                <w:rFonts w:ascii="Times New Roman" w:hAnsi="Times New Roman" w:cs="Times New Roman"/>
                <w:b/>
                <w:sz w:val="22"/>
                <w:szCs w:val="22"/>
              </w:rPr>
            </w:pPr>
          </w:p>
        </w:tc>
        <w:tc>
          <w:tcPr>
            <w:tcW w:w="805" w:type="dxa"/>
            <w:shd w:val="clear" w:color="auto" w:fill="auto"/>
            <w:vAlign w:val="center"/>
          </w:tcPr>
          <w:p w:rsidR="001862BE" w:rsidRPr="00F55E67" w:rsidRDefault="001862BE" w:rsidP="001862BE">
            <w:pPr>
              <w:jc w:val="center"/>
              <w:rPr>
                <w:rFonts w:ascii="Times New Roman" w:hAnsi="Times New Roman" w:cs="Times New Roman"/>
                <w:b/>
                <w:sz w:val="22"/>
                <w:szCs w:val="22"/>
              </w:rPr>
            </w:pPr>
          </w:p>
        </w:tc>
        <w:tc>
          <w:tcPr>
            <w:tcW w:w="1600" w:type="dxa"/>
            <w:shd w:val="clear" w:color="auto" w:fill="auto"/>
            <w:vAlign w:val="center"/>
          </w:tcPr>
          <w:p w:rsidR="001862BE" w:rsidRPr="00F55E67" w:rsidRDefault="001862BE" w:rsidP="001862BE">
            <w:pPr>
              <w:jc w:val="center"/>
              <w:rPr>
                <w:rFonts w:ascii="Times New Roman" w:hAnsi="Times New Roman" w:cs="Times New Roman"/>
                <w:b/>
                <w:sz w:val="22"/>
                <w:szCs w:val="22"/>
              </w:rPr>
            </w:pPr>
          </w:p>
        </w:tc>
      </w:tr>
      <w:tr w:rsidR="001862BE" w:rsidRPr="00742B31" w:rsidTr="00FC0586">
        <w:trPr>
          <w:trHeight w:hRule="exact" w:val="340"/>
        </w:trPr>
        <w:tc>
          <w:tcPr>
            <w:tcW w:w="1559" w:type="dxa"/>
            <w:shd w:val="clear" w:color="auto" w:fill="auto"/>
            <w:vAlign w:val="center"/>
          </w:tcPr>
          <w:p w:rsidR="001862BE" w:rsidRPr="00F55E67" w:rsidRDefault="001862BE" w:rsidP="001862BE">
            <w:pPr>
              <w:jc w:val="center"/>
              <w:rPr>
                <w:rFonts w:ascii="Times New Roman" w:hAnsi="Times New Roman" w:cs="Times New Roman"/>
                <w:b/>
                <w:sz w:val="22"/>
                <w:szCs w:val="22"/>
              </w:rPr>
            </w:pPr>
          </w:p>
        </w:tc>
        <w:tc>
          <w:tcPr>
            <w:tcW w:w="1701" w:type="dxa"/>
            <w:shd w:val="clear" w:color="auto" w:fill="auto"/>
            <w:vAlign w:val="center"/>
          </w:tcPr>
          <w:p w:rsidR="001862BE" w:rsidRPr="00F55E67" w:rsidRDefault="001862BE" w:rsidP="001862BE">
            <w:pPr>
              <w:jc w:val="center"/>
              <w:rPr>
                <w:rFonts w:ascii="Times New Roman" w:hAnsi="Times New Roman" w:cs="Times New Roman"/>
                <w:b/>
                <w:sz w:val="22"/>
                <w:szCs w:val="22"/>
              </w:rPr>
            </w:pPr>
          </w:p>
        </w:tc>
        <w:tc>
          <w:tcPr>
            <w:tcW w:w="1276" w:type="dxa"/>
            <w:shd w:val="clear" w:color="auto" w:fill="auto"/>
            <w:vAlign w:val="center"/>
          </w:tcPr>
          <w:p w:rsidR="001862BE" w:rsidRPr="00F55E67" w:rsidRDefault="001862BE" w:rsidP="001862BE">
            <w:pPr>
              <w:jc w:val="center"/>
              <w:rPr>
                <w:rFonts w:ascii="Times New Roman" w:hAnsi="Times New Roman" w:cs="Times New Roman"/>
                <w:b/>
                <w:sz w:val="22"/>
                <w:szCs w:val="22"/>
              </w:rPr>
            </w:pPr>
          </w:p>
        </w:tc>
        <w:tc>
          <w:tcPr>
            <w:tcW w:w="1172" w:type="dxa"/>
            <w:shd w:val="clear" w:color="auto" w:fill="auto"/>
            <w:vAlign w:val="center"/>
          </w:tcPr>
          <w:p w:rsidR="001862BE" w:rsidRPr="00F55E67" w:rsidRDefault="001862BE" w:rsidP="001862BE">
            <w:pPr>
              <w:jc w:val="center"/>
              <w:rPr>
                <w:rFonts w:ascii="Times New Roman" w:hAnsi="Times New Roman" w:cs="Times New Roman"/>
                <w:b/>
                <w:sz w:val="22"/>
                <w:szCs w:val="22"/>
              </w:rPr>
            </w:pPr>
          </w:p>
        </w:tc>
        <w:tc>
          <w:tcPr>
            <w:tcW w:w="1663" w:type="dxa"/>
            <w:shd w:val="clear" w:color="auto" w:fill="auto"/>
            <w:vAlign w:val="center"/>
          </w:tcPr>
          <w:p w:rsidR="001862BE" w:rsidRPr="00F55E67" w:rsidRDefault="001862BE" w:rsidP="001862BE">
            <w:pPr>
              <w:jc w:val="center"/>
              <w:rPr>
                <w:rFonts w:ascii="Times New Roman" w:hAnsi="Times New Roman" w:cs="Times New Roman"/>
                <w:b/>
                <w:sz w:val="22"/>
                <w:szCs w:val="22"/>
              </w:rPr>
            </w:pPr>
          </w:p>
        </w:tc>
        <w:tc>
          <w:tcPr>
            <w:tcW w:w="805" w:type="dxa"/>
            <w:shd w:val="clear" w:color="auto" w:fill="auto"/>
            <w:vAlign w:val="center"/>
          </w:tcPr>
          <w:p w:rsidR="001862BE" w:rsidRPr="00F55E67" w:rsidRDefault="001862BE" w:rsidP="001862BE">
            <w:pPr>
              <w:jc w:val="center"/>
              <w:rPr>
                <w:rFonts w:ascii="Times New Roman" w:hAnsi="Times New Roman" w:cs="Times New Roman"/>
                <w:b/>
                <w:sz w:val="22"/>
                <w:szCs w:val="22"/>
              </w:rPr>
            </w:pPr>
          </w:p>
        </w:tc>
        <w:tc>
          <w:tcPr>
            <w:tcW w:w="1600" w:type="dxa"/>
            <w:shd w:val="clear" w:color="auto" w:fill="auto"/>
            <w:vAlign w:val="center"/>
          </w:tcPr>
          <w:p w:rsidR="001862BE" w:rsidRPr="00F55E67" w:rsidRDefault="001862BE" w:rsidP="001862BE">
            <w:pPr>
              <w:jc w:val="center"/>
              <w:rPr>
                <w:rFonts w:ascii="Times New Roman" w:hAnsi="Times New Roman" w:cs="Times New Roman"/>
                <w:b/>
                <w:sz w:val="22"/>
                <w:szCs w:val="22"/>
              </w:rPr>
            </w:pPr>
          </w:p>
        </w:tc>
      </w:tr>
    </w:tbl>
    <w:p w:rsidR="00F55E67" w:rsidRDefault="00F55E67" w:rsidP="00A6108F">
      <w:pPr>
        <w:spacing w:line="216" w:lineRule="auto"/>
        <w:rPr>
          <w:rFonts w:ascii="Times New Roman" w:hAnsi="Times New Roman" w:cs="Times New Roman"/>
          <w:b/>
        </w:rPr>
      </w:pPr>
    </w:p>
    <w:p w:rsidR="001862BE" w:rsidRDefault="001862BE" w:rsidP="00A6108F">
      <w:pPr>
        <w:spacing w:line="216" w:lineRule="auto"/>
        <w:rPr>
          <w:rFonts w:ascii="Times New Roman" w:hAnsi="Times New Roman" w:cs="Times New Roman"/>
          <w:b/>
        </w:rPr>
      </w:pPr>
    </w:p>
    <w:p w:rsidR="001862BE" w:rsidRDefault="001862BE" w:rsidP="00A6108F">
      <w:pPr>
        <w:spacing w:line="216" w:lineRule="auto"/>
        <w:rPr>
          <w:rFonts w:ascii="Times New Roman" w:hAnsi="Times New Roman" w:cs="Times New Roman"/>
          <w:b/>
        </w:rPr>
      </w:pPr>
    </w:p>
    <w:p w:rsidR="00A6108F" w:rsidRPr="00F55E67" w:rsidRDefault="00A6108F" w:rsidP="00A6108F">
      <w:pPr>
        <w:spacing w:line="216" w:lineRule="auto"/>
        <w:rPr>
          <w:rFonts w:ascii="Times New Roman" w:hAnsi="Times New Roman" w:cs="Times New Roman"/>
          <w:b/>
        </w:rPr>
      </w:pPr>
      <w:r w:rsidRPr="00F55E67">
        <w:rPr>
          <w:rFonts w:ascii="Times New Roman" w:hAnsi="Times New Roman" w:cs="Times New Roman"/>
          <w:b/>
        </w:rPr>
        <w:lastRenderedPageBreak/>
        <w:t>TAB.A.1.</w:t>
      </w:r>
      <w:r w:rsidR="00D113D8" w:rsidRPr="00F55E67">
        <w:rPr>
          <w:rFonts w:ascii="Times New Roman" w:hAnsi="Times New Roman" w:cs="Times New Roman"/>
          <w:b/>
        </w:rPr>
        <w:t>5</w:t>
      </w:r>
      <w:r w:rsidRPr="00F55E67">
        <w:rPr>
          <w:rFonts w:ascii="Times New Roman" w:hAnsi="Times New Roman" w:cs="Times New Roman"/>
          <w:b/>
        </w:rPr>
        <w:t>: Da compilare nel solo caso in cui il richiedente sia il PROPRIETARIO (non armatore), del peschereccio - anagrafica dell’impresa armatrice del peschereccio</w:t>
      </w:r>
    </w:p>
    <w:tbl>
      <w:tblPr>
        <w:tblW w:w="9756" w:type="dxa"/>
        <w:tblInd w:w="20" w:type="dxa"/>
        <w:tblLayout w:type="fixed"/>
        <w:tblCellMar>
          <w:left w:w="70" w:type="dxa"/>
          <w:right w:w="70" w:type="dxa"/>
        </w:tblCellMar>
        <w:tblLook w:val="0000" w:firstRow="0" w:lastRow="0" w:firstColumn="0" w:lastColumn="0" w:noHBand="0" w:noVBand="0"/>
      </w:tblPr>
      <w:tblGrid>
        <w:gridCol w:w="1739"/>
        <w:gridCol w:w="204"/>
        <w:gridCol w:w="515"/>
        <w:gridCol w:w="67"/>
        <w:gridCol w:w="775"/>
        <w:gridCol w:w="1356"/>
        <w:gridCol w:w="586"/>
        <w:gridCol w:w="211"/>
        <w:gridCol w:w="88"/>
        <w:gridCol w:w="688"/>
        <w:gridCol w:w="349"/>
        <w:gridCol w:w="1034"/>
        <w:gridCol w:w="301"/>
        <w:gridCol w:w="709"/>
        <w:gridCol w:w="533"/>
        <w:gridCol w:w="318"/>
        <w:gridCol w:w="283"/>
      </w:tblGrid>
      <w:tr w:rsidR="00A6108F" w:rsidRPr="00742B31" w:rsidTr="00E02DAB">
        <w:trPr>
          <w:trHeight w:hRule="exact" w:val="113"/>
        </w:trPr>
        <w:tc>
          <w:tcPr>
            <w:tcW w:w="1943" w:type="dxa"/>
            <w:gridSpan w:val="2"/>
            <w:tcBorders>
              <w:top w:val="single" w:sz="4" w:space="0" w:color="auto"/>
              <w:left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c>
          <w:tcPr>
            <w:tcW w:w="582" w:type="dxa"/>
            <w:gridSpan w:val="2"/>
            <w:tcBorders>
              <w:top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c>
          <w:tcPr>
            <w:tcW w:w="775" w:type="dxa"/>
            <w:tcBorders>
              <w:top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c>
          <w:tcPr>
            <w:tcW w:w="2241" w:type="dxa"/>
            <w:gridSpan w:val="4"/>
            <w:tcBorders>
              <w:top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c>
          <w:tcPr>
            <w:tcW w:w="1037" w:type="dxa"/>
            <w:gridSpan w:val="2"/>
            <w:tcBorders>
              <w:top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c>
          <w:tcPr>
            <w:tcW w:w="1034" w:type="dxa"/>
            <w:tcBorders>
              <w:top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c>
          <w:tcPr>
            <w:tcW w:w="1543" w:type="dxa"/>
            <w:gridSpan w:val="3"/>
            <w:tcBorders>
              <w:top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c>
          <w:tcPr>
            <w:tcW w:w="318" w:type="dxa"/>
            <w:tcBorders>
              <w:top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c>
          <w:tcPr>
            <w:tcW w:w="283" w:type="dxa"/>
            <w:tcBorders>
              <w:top w:val="single" w:sz="4" w:space="0" w:color="auto"/>
              <w:bottom w:val="single" w:sz="4" w:space="0" w:color="auto"/>
              <w:right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r>
      <w:tr w:rsidR="00A6108F" w:rsidRPr="00742B31" w:rsidTr="00E02DAB">
        <w:trPr>
          <w:trHeight w:val="255"/>
        </w:trPr>
        <w:tc>
          <w:tcPr>
            <w:tcW w:w="9756" w:type="dxa"/>
            <w:gridSpan w:val="17"/>
            <w:tcBorders>
              <w:top w:val="single" w:sz="4" w:space="0" w:color="auto"/>
              <w:left w:val="single" w:sz="4" w:space="0" w:color="auto"/>
              <w:bottom w:val="single" w:sz="4" w:space="0" w:color="auto"/>
              <w:right w:val="single" w:sz="4" w:space="0" w:color="auto"/>
            </w:tcBorders>
            <w:shd w:val="clear" w:color="auto" w:fill="FFFFFF"/>
            <w:vAlign w:val="center"/>
          </w:tcPr>
          <w:p w:rsidR="00A6108F" w:rsidRPr="00F55E67" w:rsidRDefault="00A6108F" w:rsidP="00E02DAB">
            <w:pPr>
              <w:snapToGrid w:val="0"/>
              <w:jc w:val="center"/>
              <w:rPr>
                <w:rFonts w:ascii="Times New Roman" w:hAnsi="Times New Roman" w:cs="Times New Roman"/>
              </w:rPr>
            </w:pPr>
            <w:r w:rsidRPr="00F55E67">
              <w:rPr>
                <w:rFonts w:ascii="Times New Roman" w:hAnsi="Times New Roman" w:cs="Times New Roman"/>
                <w:b/>
              </w:rPr>
              <w:t>ANAGRAFICA DEL LEGALE RAPPRESENTANTE DELL’IMPRESA ARMATRICE DEL PESCHERECCIO</w:t>
            </w:r>
          </w:p>
        </w:tc>
      </w:tr>
      <w:tr w:rsidR="00A6108F" w:rsidRPr="00742B31" w:rsidTr="00E02DAB">
        <w:trPr>
          <w:trHeight w:hRule="exact" w:val="170"/>
        </w:trPr>
        <w:tc>
          <w:tcPr>
            <w:tcW w:w="1943" w:type="dxa"/>
            <w:gridSpan w:val="2"/>
            <w:tcBorders>
              <w:top w:val="single" w:sz="4" w:space="0" w:color="auto"/>
              <w:left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c>
          <w:tcPr>
            <w:tcW w:w="582" w:type="dxa"/>
            <w:gridSpan w:val="2"/>
            <w:tcBorders>
              <w:top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c>
          <w:tcPr>
            <w:tcW w:w="775" w:type="dxa"/>
            <w:tcBorders>
              <w:top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c>
          <w:tcPr>
            <w:tcW w:w="1356" w:type="dxa"/>
            <w:tcBorders>
              <w:top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c>
          <w:tcPr>
            <w:tcW w:w="797" w:type="dxa"/>
            <w:gridSpan w:val="2"/>
            <w:tcBorders>
              <w:top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c>
          <w:tcPr>
            <w:tcW w:w="1125" w:type="dxa"/>
            <w:gridSpan w:val="3"/>
            <w:tcBorders>
              <w:top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c>
          <w:tcPr>
            <w:tcW w:w="1335" w:type="dxa"/>
            <w:gridSpan w:val="2"/>
            <w:tcBorders>
              <w:top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c>
          <w:tcPr>
            <w:tcW w:w="709" w:type="dxa"/>
            <w:tcBorders>
              <w:top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c>
          <w:tcPr>
            <w:tcW w:w="851" w:type="dxa"/>
            <w:gridSpan w:val="2"/>
            <w:tcBorders>
              <w:top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c>
          <w:tcPr>
            <w:tcW w:w="283" w:type="dxa"/>
            <w:tcBorders>
              <w:top w:val="single" w:sz="4" w:space="0" w:color="auto"/>
              <w:right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r>
      <w:tr w:rsidR="00A6108F" w:rsidRPr="00742B31" w:rsidTr="00E02DAB">
        <w:trPr>
          <w:trHeight w:val="255"/>
        </w:trPr>
        <w:tc>
          <w:tcPr>
            <w:tcW w:w="1943" w:type="dxa"/>
            <w:gridSpan w:val="2"/>
            <w:tcBorders>
              <w:left w:val="single" w:sz="4" w:space="0" w:color="auto"/>
              <w:right w:val="single" w:sz="4" w:space="0" w:color="auto"/>
            </w:tcBorders>
            <w:shd w:val="clear" w:color="auto" w:fill="C0C0C0"/>
            <w:vAlign w:val="center"/>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Cognome, Nome</w:t>
            </w:r>
          </w:p>
        </w:tc>
        <w:tc>
          <w:tcPr>
            <w:tcW w:w="7530"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left w:val="single" w:sz="4" w:space="0" w:color="auto"/>
              <w:right w:val="single" w:sz="4" w:space="0" w:color="auto"/>
            </w:tcBorders>
            <w:shd w:val="clear" w:color="auto" w:fill="BFBFBF" w:themeFill="background1" w:themeFillShade="BF"/>
            <w:vAlign w:val="bottom"/>
          </w:tcPr>
          <w:p w:rsidR="00A6108F" w:rsidRPr="00F55E67" w:rsidRDefault="00A6108F" w:rsidP="00E02DAB">
            <w:pPr>
              <w:snapToGrid w:val="0"/>
              <w:rPr>
                <w:rFonts w:ascii="Times New Roman" w:hAnsi="Times New Roman" w:cs="Times New Roman"/>
                <w:sz w:val="22"/>
                <w:szCs w:val="22"/>
              </w:rPr>
            </w:pPr>
          </w:p>
        </w:tc>
      </w:tr>
      <w:tr w:rsidR="00A6108F" w:rsidRPr="00742B31" w:rsidTr="00E02DAB">
        <w:trPr>
          <w:trHeight w:hRule="exact" w:val="170"/>
        </w:trPr>
        <w:tc>
          <w:tcPr>
            <w:tcW w:w="1943" w:type="dxa"/>
            <w:gridSpan w:val="2"/>
            <w:tcBorders>
              <w:left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582" w:type="dxa"/>
            <w:gridSpan w:val="2"/>
            <w:tcBorders>
              <w:top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5" w:type="dxa"/>
            <w:tcBorders>
              <w:top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356" w:type="dxa"/>
            <w:tcBorders>
              <w:top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97" w:type="dxa"/>
            <w:gridSpan w:val="2"/>
            <w:tcBorders>
              <w:top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125" w:type="dxa"/>
            <w:gridSpan w:val="3"/>
            <w:tcBorders>
              <w:top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335" w:type="dxa"/>
            <w:gridSpan w:val="2"/>
            <w:tcBorders>
              <w:top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09" w:type="dxa"/>
            <w:tcBorders>
              <w:top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851" w:type="dxa"/>
            <w:gridSpan w:val="2"/>
            <w:tcBorders>
              <w:top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right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r>
      <w:tr w:rsidR="00A6108F" w:rsidRPr="00742B31" w:rsidTr="00E02DAB">
        <w:trPr>
          <w:trHeight w:val="255"/>
        </w:trPr>
        <w:tc>
          <w:tcPr>
            <w:tcW w:w="1943" w:type="dxa"/>
            <w:gridSpan w:val="2"/>
            <w:tcBorders>
              <w:left w:val="single" w:sz="4" w:space="0" w:color="auto"/>
              <w:right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xml:space="preserve">Comune </w:t>
            </w:r>
          </w:p>
        </w:tc>
        <w:tc>
          <w:tcPr>
            <w:tcW w:w="5970" w:type="dxa"/>
            <w:gridSpan w:val="11"/>
            <w:tcBorders>
              <w:top w:val="single" w:sz="4" w:space="0" w:color="auto"/>
              <w:left w:val="single" w:sz="4" w:space="0" w:color="auto"/>
              <w:bottom w:val="single" w:sz="4" w:space="0" w:color="auto"/>
              <w:right w:val="single" w:sz="4" w:space="0" w:color="auto"/>
            </w:tcBorders>
            <w:shd w:val="clear" w:color="auto" w:fill="FFFFFF"/>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09" w:type="dxa"/>
            <w:tcBorders>
              <w:left w:val="single" w:sz="4" w:space="0" w:color="auto"/>
              <w:right w:val="single" w:sz="4" w:space="0" w:color="auto"/>
            </w:tcBorders>
            <w:shd w:val="clear" w:color="auto" w:fill="C0C0C0"/>
            <w:vAlign w:val="bottom"/>
          </w:tcPr>
          <w:p w:rsidR="00A6108F" w:rsidRPr="00F55E67" w:rsidRDefault="00A6108F" w:rsidP="00E02DAB">
            <w:pPr>
              <w:snapToGrid w:val="0"/>
              <w:jc w:val="right"/>
              <w:rPr>
                <w:rFonts w:ascii="Times New Roman" w:hAnsi="Times New Roman" w:cs="Times New Roman"/>
                <w:sz w:val="22"/>
                <w:szCs w:val="22"/>
              </w:rPr>
            </w:pPr>
            <w:r w:rsidRPr="00F55E67">
              <w:rPr>
                <w:rFonts w:ascii="Times New Roman" w:hAnsi="Times New Roman" w:cs="Times New Roman"/>
                <w:sz w:val="22"/>
                <w:szCs w:val="22"/>
              </w:rPr>
              <w:t>CAP</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left w:val="single" w:sz="4" w:space="0" w:color="auto"/>
              <w:right w:val="single" w:sz="4" w:space="0" w:color="auto"/>
            </w:tcBorders>
            <w:shd w:val="clear" w:color="auto" w:fill="BFBFBF" w:themeFill="background1" w:themeFillShade="BF"/>
            <w:vAlign w:val="bottom"/>
          </w:tcPr>
          <w:p w:rsidR="00A6108F" w:rsidRPr="00F55E67" w:rsidRDefault="00A6108F" w:rsidP="00E02DAB">
            <w:pPr>
              <w:snapToGrid w:val="0"/>
              <w:rPr>
                <w:rFonts w:ascii="Times New Roman" w:hAnsi="Times New Roman" w:cs="Times New Roman"/>
                <w:sz w:val="22"/>
                <w:szCs w:val="22"/>
              </w:rPr>
            </w:pPr>
          </w:p>
        </w:tc>
      </w:tr>
      <w:tr w:rsidR="00A6108F" w:rsidRPr="00742B31" w:rsidTr="00E02DAB">
        <w:trPr>
          <w:trHeight w:hRule="exact" w:val="170"/>
        </w:trPr>
        <w:tc>
          <w:tcPr>
            <w:tcW w:w="1943" w:type="dxa"/>
            <w:gridSpan w:val="2"/>
            <w:tcBorders>
              <w:left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582" w:type="dxa"/>
            <w:gridSpan w:val="2"/>
            <w:tcBorders>
              <w:top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5" w:type="dxa"/>
            <w:tcBorders>
              <w:top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356" w:type="dxa"/>
            <w:tcBorders>
              <w:top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97" w:type="dxa"/>
            <w:gridSpan w:val="2"/>
            <w:tcBorders>
              <w:top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6" w:type="dxa"/>
            <w:gridSpan w:val="2"/>
            <w:tcBorders>
              <w:top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684" w:type="dxa"/>
            <w:gridSpan w:val="3"/>
            <w:tcBorders>
              <w:top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09" w:type="dxa"/>
            <w:tcBorders>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851" w:type="dxa"/>
            <w:gridSpan w:val="2"/>
            <w:tcBorders>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right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r>
      <w:tr w:rsidR="00A6108F" w:rsidRPr="00742B31" w:rsidTr="00E02DAB">
        <w:trPr>
          <w:trHeight w:val="249"/>
        </w:trPr>
        <w:tc>
          <w:tcPr>
            <w:tcW w:w="1943" w:type="dxa"/>
            <w:gridSpan w:val="2"/>
            <w:tcBorders>
              <w:left w:val="single" w:sz="4" w:space="0" w:color="auto"/>
              <w:right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Indirizzo</w:t>
            </w:r>
          </w:p>
        </w:tc>
        <w:tc>
          <w:tcPr>
            <w:tcW w:w="7530" w:type="dxa"/>
            <w:gridSpan w:val="14"/>
            <w:tcBorders>
              <w:top w:val="single" w:sz="4" w:space="0" w:color="auto"/>
              <w:left w:val="single" w:sz="4" w:space="0" w:color="auto"/>
              <w:bottom w:val="single" w:sz="4" w:space="0" w:color="auto"/>
              <w:right w:val="single" w:sz="4" w:space="0" w:color="auto"/>
            </w:tcBorders>
            <w:shd w:val="clear" w:color="auto" w:fill="FFFFFF"/>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left w:val="single" w:sz="4" w:space="0" w:color="auto"/>
              <w:right w:val="single" w:sz="4" w:space="0" w:color="auto"/>
            </w:tcBorders>
            <w:shd w:val="clear" w:color="auto" w:fill="BFBFBF" w:themeFill="background1" w:themeFillShade="BF"/>
            <w:vAlign w:val="bottom"/>
          </w:tcPr>
          <w:p w:rsidR="00A6108F" w:rsidRPr="00F55E67" w:rsidRDefault="00A6108F" w:rsidP="00E02DAB">
            <w:pPr>
              <w:snapToGrid w:val="0"/>
              <w:rPr>
                <w:rFonts w:ascii="Times New Roman" w:hAnsi="Times New Roman" w:cs="Times New Roman"/>
                <w:sz w:val="22"/>
                <w:szCs w:val="22"/>
              </w:rPr>
            </w:pPr>
          </w:p>
        </w:tc>
      </w:tr>
      <w:tr w:rsidR="00A6108F" w:rsidRPr="00742B31" w:rsidTr="00E02DAB">
        <w:trPr>
          <w:trHeight w:hRule="exact" w:val="170"/>
        </w:trPr>
        <w:tc>
          <w:tcPr>
            <w:tcW w:w="1943" w:type="dxa"/>
            <w:gridSpan w:val="2"/>
            <w:tcBorders>
              <w:left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582" w:type="dxa"/>
            <w:gridSpan w:val="2"/>
            <w:tcBorders>
              <w:top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5" w:type="dxa"/>
            <w:tcBorders>
              <w:top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942" w:type="dxa"/>
            <w:gridSpan w:val="2"/>
            <w:tcBorders>
              <w:top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11" w:type="dxa"/>
            <w:tcBorders>
              <w:top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6" w:type="dxa"/>
            <w:gridSpan w:val="2"/>
            <w:tcBorders>
              <w:top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684" w:type="dxa"/>
            <w:gridSpan w:val="3"/>
            <w:tcBorders>
              <w:top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09" w:type="dxa"/>
            <w:tcBorders>
              <w:top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851" w:type="dxa"/>
            <w:gridSpan w:val="2"/>
            <w:tcBorders>
              <w:top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right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r>
      <w:tr w:rsidR="00A6108F" w:rsidRPr="00742B31" w:rsidTr="00E02DAB">
        <w:trPr>
          <w:trHeight w:val="255"/>
        </w:trPr>
        <w:tc>
          <w:tcPr>
            <w:tcW w:w="1943" w:type="dxa"/>
            <w:gridSpan w:val="2"/>
            <w:tcBorders>
              <w:left w:val="single" w:sz="4" w:space="0" w:color="auto"/>
              <w:right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Provincia</w:t>
            </w:r>
          </w:p>
        </w:tc>
        <w:tc>
          <w:tcPr>
            <w:tcW w:w="135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942" w:type="dxa"/>
            <w:gridSpan w:val="2"/>
            <w:tcBorders>
              <w:left w:val="single" w:sz="4" w:space="0" w:color="auto"/>
              <w:right w:val="single" w:sz="4" w:space="0" w:color="auto"/>
            </w:tcBorders>
            <w:shd w:val="clear" w:color="auto" w:fill="C0C0C0"/>
            <w:vAlign w:val="bottom"/>
          </w:tcPr>
          <w:p w:rsidR="00A6108F" w:rsidRPr="00F55E67" w:rsidRDefault="00A6108F" w:rsidP="00E02DAB">
            <w:pPr>
              <w:snapToGrid w:val="0"/>
              <w:jc w:val="right"/>
              <w:rPr>
                <w:rFonts w:ascii="Times New Roman" w:hAnsi="Times New Roman" w:cs="Times New Roman"/>
                <w:sz w:val="22"/>
                <w:szCs w:val="22"/>
              </w:rPr>
            </w:pPr>
            <w:r w:rsidRPr="00F55E67">
              <w:rPr>
                <w:rFonts w:ascii="Times New Roman" w:hAnsi="Times New Roman" w:cs="Times New Roman"/>
                <w:sz w:val="22"/>
                <w:szCs w:val="22"/>
              </w:rPr>
              <w:t>C.F.</w:t>
            </w:r>
          </w:p>
        </w:tc>
        <w:tc>
          <w:tcPr>
            <w:tcW w:w="2671" w:type="dxa"/>
            <w:gridSpan w:val="6"/>
            <w:tcBorders>
              <w:top w:val="single" w:sz="4" w:space="0" w:color="auto"/>
              <w:left w:val="single" w:sz="4" w:space="0" w:color="auto"/>
              <w:bottom w:val="single" w:sz="4" w:space="0" w:color="auto"/>
            </w:tcBorders>
            <w:shd w:val="clear" w:color="auto" w:fill="FFFFFF" w:themeFill="background1"/>
            <w:vAlign w:val="bottom"/>
          </w:tcPr>
          <w:p w:rsidR="00A6108F" w:rsidRPr="00F55E67" w:rsidRDefault="00A6108F" w:rsidP="00E02DAB">
            <w:pPr>
              <w:snapToGrid w:val="0"/>
              <w:rPr>
                <w:rFonts w:ascii="Times New Roman" w:hAnsi="Times New Roman" w:cs="Times New Roman"/>
                <w:sz w:val="22"/>
                <w:szCs w:val="22"/>
              </w:rPr>
            </w:pPr>
          </w:p>
        </w:tc>
        <w:tc>
          <w:tcPr>
            <w:tcW w:w="709" w:type="dxa"/>
            <w:tcBorders>
              <w:top w:val="single" w:sz="4" w:space="0" w:color="auto"/>
              <w:bottom w:val="single" w:sz="4" w:space="0" w:color="auto"/>
            </w:tcBorders>
            <w:shd w:val="clear" w:color="auto" w:fill="FFFFFF" w:themeFill="background1"/>
            <w:vAlign w:val="bottom"/>
          </w:tcPr>
          <w:p w:rsidR="00A6108F" w:rsidRPr="00F55E67" w:rsidRDefault="00A6108F" w:rsidP="00E02DAB">
            <w:pPr>
              <w:snapToGrid w:val="0"/>
              <w:jc w:val="right"/>
              <w:rPr>
                <w:rFonts w:ascii="Times New Roman" w:hAnsi="Times New Roman" w:cs="Times New Roman"/>
                <w:sz w:val="22"/>
                <w:szCs w:val="22"/>
              </w:rPr>
            </w:pPr>
          </w:p>
        </w:tc>
        <w:tc>
          <w:tcPr>
            <w:tcW w:w="851" w:type="dxa"/>
            <w:gridSpan w:val="2"/>
            <w:tcBorders>
              <w:top w:val="single" w:sz="4" w:space="0" w:color="auto"/>
              <w:bottom w:val="single" w:sz="4" w:space="0" w:color="auto"/>
              <w:right w:val="single" w:sz="4" w:space="0" w:color="auto"/>
            </w:tcBorders>
            <w:shd w:val="clear" w:color="auto" w:fill="FFFFFF" w:themeFill="background1"/>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left w:val="single" w:sz="4" w:space="0" w:color="auto"/>
              <w:right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r>
      <w:tr w:rsidR="00A6108F" w:rsidRPr="00742B31" w:rsidTr="00E02DAB">
        <w:trPr>
          <w:trHeight w:hRule="exact" w:val="170"/>
        </w:trPr>
        <w:tc>
          <w:tcPr>
            <w:tcW w:w="1943" w:type="dxa"/>
            <w:gridSpan w:val="2"/>
            <w:tcBorders>
              <w:left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582" w:type="dxa"/>
            <w:gridSpan w:val="2"/>
            <w:tcBorders>
              <w:top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5" w:type="dxa"/>
            <w:tcBorders>
              <w:top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942" w:type="dxa"/>
            <w:gridSpan w:val="2"/>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11" w:type="dxa"/>
            <w:tcBorders>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6" w:type="dxa"/>
            <w:gridSpan w:val="2"/>
            <w:tcBorders>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684" w:type="dxa"/>
            <w:gridSpan w:val="3"/>
            <w:tcBorders>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09" w:type="dxa"/>
            <w:tcBorders>
              <w:top w:val="single" w:sz="4" w:space="0" w:color="auto"/>
              <w:bottom w:val="single" w:sz="4" w:space="0" w:color="auto"/>
            </w:tcBorders>
            <w:shd w:val="clear" w:color="auto" w:fill="C0C0C0"/>
            <w:vAlign w:val="bottom"/>
          </w:tcPr>
          <w:p w:rsidR="00A6108F" w:rsidRPr="00F55E67" w:rsidRDefault="00A6108F" w:rsidP="00E02DAB">
            <w:pPr>
              <w:snapToGrid w:val="0"/>
              <w:jc w:val="right"/>
              <w:rPr>
                <w:rFonts w:ascii="Times New Roman" w:hAnsi="Times New Roman" w:cs="Times New Roman"/>
                <w:sz w:val="22"/>
                <w:szCs w:val="22"/>
              </w:rPr>
            </w:pPr>
            <w:r w:rsidRPr="00F55E67">
              <w:rPr>
                <w:rFonts w:ascii="Times New Roman" w:hAnsi="Times New Roman" w:cs="Times New Roman"/>
                <w:sz w:val="22"/>
                <w:szCs w:val="22"/>
              </w:rPr>
              <w:t> </w:t>
            </w:r>
          </w:p>
        </w:tc>
        <w:tc>
          <w:tcPr>
            <w:tcW w:w="851" w:type="dxa"/>
            <w:gridSpan w:val="2"/>
            <w:tcBorders>
              <w:top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right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r>
      <w:tr w:rsidR="00A6108F" w:rsidRPr="00742B31" w:rsidTr="00E02DAB">
        <w:trPr>
          <w:trHeight w:val="255"/>
        </w:trPr>
        <w:tc>
          <w:tcPr>
            <w:tcW w:w="1943" w:type="dxa"/>
            <w:gridSpan w:val="2"/>
            <w:tcBorders>
              <w:left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b/>
                <w:bCs w:val="0"/>
                <w:color w:val="FF0000"/>
                <w:sz w:val="22"/>
                <w:szCs w:val="22"/>
              </w:rPr>
            </w:pPr>
          </w:p>
        </w:tc>
        <w:tc>
          <w:tcPr>
            <w:tcW w:w="582" w:type="dxa"/>
            <w:gridSpan w:val="2"/>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b/>
                <w:bCs w:val="0"/>
                <w:color w:val="FF0000"/>
                <w:sz w:val="22"/>
                <w:szCs w:val="22"/>
              </w:rPr>
              <w:t> </w:t>
            </w:r>
          </w:p>
        </w:tc>
        <w:tc>
          <w:tcPr>
            <w:tcW w:w="775" w:type="dxa"/>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b/>
                <w:bCs w:val="0"/>
                <w:color w:val="FF0000"/>
                <w:sz w:val="22"/>
                <w:szCs w:val="22"/>
              </w:rPr>
              <w:t> </w:t>
            </w:r>
          </w:p>
        </w:tc>
        <w:tc>
          <w:tcPr>
            <w:tcW w:w="1942" w:type="dxa"/>
            <w:gridSpan w:val="2"/>
            <w:tcBorders>
              <w:right w:val="single" w:sz="4" w:space="0" w:color="auto"/>
            </w:tcBorders>
            <w:shd w:val="clear" w:color="auto" w:fill="C0C0C0"/>
            <w:vAlign w:val="bottom"/>
          </w:tcPr>
          <w:p w:rsidR="00A6108F" w:rsidRPr="00F55E67" w:rsidRDefault="00A6108F" w:rsidP="00E02DAB">
            <w:pPr>
              <w:snapToGrid w:val="0"/>
              <w:jc w:val="right"/>
              <w:rPr>
                <w:rFonts w:ascii="Times New Roman" w:hAnsi="Times New Roman" w:cs="Times New Roman"/>
                <w:sz w:val="22"/>
                <w:szCs w:val="22"/>
              </w:rPr>
            </w:pPr>
            <w:r w:rsidRPr="00F55E67">
              <w:rPr>
                <w:rFonts w:ascii="Times New Roman" w:hAnsi="Times New Roman" w:cs="Times New Roman"/>
                <w:sz w:val="22"/>
                <w:szCs w:val="22"/>
              </w:rPr>
              <w:t>recapiti</w:t>
            </w:r>
          </w:p>
        </w:tc>
        <w:tc>
          <w:tcPr>
            <w:tcW w:w="2671" w:type="dxa"/>
            <w:gridSpan w:val="6"/>
            <w:tcBorders>
              <w:top w:val="single" w:sz="4" w:space="0" w:color="auto"/>
              <w:left w:val="single" w:sz="4" w:space="0" w:color="auto"/>
              <w:bottom w:val="single" w:sz="4" w:space="0" w:color="auto"/>
            </w:tcBorders>
            <w:shd w:val="clear" w:color="auto" w:fill="FFFFFF"/>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09" w:type="dxa"/>
            <w:tcBorders>
              <w:top w:val="single" w:sz="4" w:space="0" w:color="auto"/>
              <w:bottom w:val="single" w:sz="4" w:space="0" w:color="auto"/>
            </w:tcBorders>
            <w:shd w:val="clear" w:color="auto" w:fill="FFFFFF" w:themeFill="background1"/>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851" w:type="dxa"/>
            <w:gridSpan w:val="2"/>
            <w:tcBorders>
              <w:top w:val="single" w:sz="4" w:space="0" w:color="auto"/>
              <w:bottom w:val="single" w:sz="4" w:space="0" w:color="auto"/>
              <w:right w:val="single" w:sz="4" w:space="0" w:color="auto"/>
            </w:tcBorders>
            <w:shd w:val="clear" w:color="auto" w:fill="FFFFFF" w:themeFill="background1"/>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left w:val="single" w:sz="4" w:space="0" w:color="auto"/>
              <w:right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r>
      <w:tr w:rsidR="00A6108F" w:rsidRPr="00742B31" w:rsidTr="00E02DAB">
        <w:trPr>
          <w:trHeight w:hRule="exact" w:val="170"/>
        </w:trPr>
        <w:tc>
          <w:tcPr>
            <w:tcW w:w="1943" w:type="dxa"/>
            <w:gridSpan w:val="2"/>
            <w:tcBorders>
              <w:left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582" w:type="dxa"/>
            <w:gridSpan w:val="2"/>
            <w:tcBorders>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5" w:type="dxa"/>
            <w:tcBorders>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942" w:type="dxa"/>
            <w:gridSpan w:val="2"/>
            <w:tcBorders>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11" w:type="dxa"/>
            <w:tcBorders>
              <w:top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6" w:type="dxa"/>
            <w:gridSpan w:val="2"/>
            <w:tcBorders>
              <w:top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684" w:type="dxa"/>
            <w:gridSpan w:val="3"/>
            <w:tcBorders>
              <w:top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09" w:type="dxa"/>
            <w:tcBorders>
              <w:top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851" w:type="dxa"/>
            <w:gridSpan w:val="2"/>
            <w:tcBorders>
              <w:top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bottom w:val="single" w:sz="4" w:space="0" w:color="auto"/>
              <w:right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r>
      <w:tr w:rsidR="00A6108F" w:rsidRPr="00742B31" w:rsidTr="00E02DAB">
        <w:trPr>
          <w:trHeight w:val="255"/>
        </w:trPr>
        <w:tc>
          <w:tcPr>
            <w:tcW w:w="9756" w:type="dxa"/>
            <w:gridSpan w:val="17"/>
            <w:tcBorders>
              <w:top w:val="single" w:sz="4" w:space="0" w:color="auto"/>
              <w:left w:val="single" w:sz="4" w:space="0" w:color="auto"/>
              <w:bottom w:val="single" w:sz="4" w:space="0" w:color="auto"/>
              <w:right w:val="single" w:sz="4" w:space="0" w:color="auto"/>
            </w:tcBorders>
            <w:shd w:val="clear" w:color="auto" w:fill="FFFFFF"/>
            <w:vAlign w:val="bottom"/>
          </w:tcPr>
          <w:p w:rsidR="00A6108F" w:rsidRPr="00F55E67" w:rsidRDefault="00A6108F" w:rsidP="00E02DAB">
            <w:pPr>
              <w:snapToGrid w:val="0"/>
              <w:jc w:val="center"/>
              <w:rPr>
                <w:rFonts w:ascii="Times New Roman" w:hAnsi="Times New Roman" w:cs="Times New Roman"/>
              </w:rPr>
            </w:pPr>
            <w:r w:rsidRPr="00F55E67">
              <w:rPr>
                <w:rFonts w:ascii="Times New Roman" w:hAnsi="Times New Roman" w:cs="Times New Roman"/>
                <w:b/>
              </w:rPr>
              <w:t>ANAGRAFICA DELL’IMPRESA ARMATRICE DEL PESCHERECCIO</w:t>
            </w:r>
          </w:p>
        </w:tc>
      </w:tr>
      <w:tr w:rsidR="00A6108F" w:rsidRPr="00742B31" w:rsidTr="00E02DAB">
        <w:trPr>
          <w:trHeight w:hRule="exact" w:val="170"/>
        </w:trPr>
        <w:tc>
          <w:tcPr>
            <w:tcW w:w="1739" w:type="dxa"/>
            <w:tcBorders>
              <w:top w:val="single" w:sz="4" w:space="0" w:color="auto"/>
              <w:left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86" w:type="dxa"/>
            <w:gridSpan w:val="3"/>
            <w:tcBorders>
              <w:top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5" w:type="dxa"/>
            <w:tcBorders>
              <w:top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356" w:type="dxa"/>
            <w:tcBorders>
              <w:top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97" w:type="dxa"/>
            <w:gridSpan w:val="2"/>
            <w:tcBorders>
              <w:top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6" w:type="dxa"/>
            <w:gridSpan w:val="2"/>
            <w:tcBorders>
              <w:top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684" w:type="dxa"/>
            <w:gridSpan w:val="3"/>
            <w:tcBorders>
              <w:top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09" w:type="dxa"/>
            <w:tcBorders>
              <w:top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851" w:type="dxa"/>
            <w:gridSpan w:val="2"/>
            <w:tcBorders>
              <w:top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top w:val="single" w:sz="4" w:space="0" w:color="auto"/>
              <w:right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r>
      <w:tr w:rsidR="00A6108F" w:rsidRPr="00742B31" w:rsidTr="00E02DAB">
        <w:trPr>
          <w:trHeight w:val="255"/>
        </w:trPr>
        <w:tc>
          <w:tcPr>
            <w:tcW w:w="1739" w:type="dxa"/>
            <w:tcBorders>
              <w:left w:val="single" w:sz="4" w:space="0" w:color="auto"/>
              <w:right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Ragione Sociale</w:t>
            </w:r>
          </w:p>
        </w:tc>
        <w:tc>
          <w:tcPr>
            <w:tcW w:w="4490" w:type="dxa"/>
            <w:gridSpan w:val="9"/>
            <w:tcBorders>
              <w:top w:val="single" w:sz="4" w:space="0" w:color="auto"/>
              <w:left w:val="single" w:sz="4" w:space="0" w:color="auto"/>
              <w:bottom w:val="single" w:sz="4" w:space="0" w:color="auto"/>
              <w:right w:val="single" w:sz="4" w:space="0" w:color="auto"/>
            </w:tcBorders>
            <w:shd w:val="clear" w:color="auto" w:fill="FFFFFF"/>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684" w:type="dxa"/>
            <w:gridSpan w:val="3"/>
            <w:tcBorders>
              <w:left w:val="single" w:sz="4" w:space="0" w:color="auto"/>
              <w:right w:val="single" w:sz="4" w:space="0" w:color="auto"/>
            </w:tcBorders>
            <w:shd w:val="clear" w:color="auto" w:fill="C0C0C0"/>
            <w:vAlign w:val="bottom"/>
          </w:tcPr>
          <w:p w:rsidR="00A6108F" w:rsidRPr="00F55E67" w:rsidRDefault="00A6108F" w:rsidP="00E02DAB">
            <w:pPr>
              <w:snapToGrid w:val="0"/>
              <w:jc w:val="right"/>
              <w:rPr>
                <w:rFonts w:ascii="Times New Roman" w:hAnsi="Times New Roman" w:cs="Times New Roman"/>
                <w:sz w:val="22"/>
                <w:szCs w:val="22"/>
              </w:rPr>
            </w:pPr>
            <w:r w:rsidRPr="00F55E67">
              <w:rPr>
                <w:rFonts w:ascii="Times New Roman" w:hAnsi="Times New Roman" w:cs="Times New Roman"/>
                <w:sz w:val="22"/>
                <w:szCs w:val="22"/>
              </w:rPr>
              <w:t>Forma giuridica</w:t>
            </w:r>
          </w:p>
        </w:tc>
        <w:tc>
          <w:tcPr>
            <w:tcW w:w="1560"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left w:val="single" w:sz="4" w:space="0" w:color="auto"/>
              <w:right w:val="single" w:sz="4" w:space="0" w:color="auto"/>
            </w:tcBorders>
            <w:shd w:val="clear" w:color="auto" w:fill="BFBFBF" w:themeFill="background1" w:themeFillShade="BF"/>
            <w:vAlign w:val="bottom"/>
          </w:tcPr>
          <w:p w:rsidR="00A6108F" w:rsidRPr="00F55E67" w:rsidRDefault="00A6108F" w:rsidP="00E02DAB">
            <w:pPr>
              <w:snapToGrid w:val="0"/>
              <w:rPr>
                <w:rFonts w:ascii="Times New Roman" w:hAnsi="Times New Roman" w:cs="Times New Roman"/>
                <w:sz w:val="22"/>
                <w:szCs w:val="22"/>
              </w:rPr>
            </w:pPr>
          </w:p>
        </w:tc>
      </w:tr>
      <w:tr w:rsidR="00A6108F" w:rsidRPr="00742B31" w:rsidTr="00E02DAB">
        <w:trPr>
          <w:trHeight w:hRule="exact" w:val="170"/>
        </w:trPr>
        <w:tc>
          <w:tcPr>
            <w:tcW w:w="1739" w:type="dxa"/>
            <w:tcBorders>
              <w:left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86" w:type="dxa"/>
            <w:gridSpan w:val="3"/>
            <w:tcBorders>
              <w:top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5" w:type="dxa"/>
            <w:tcBorders>
              <w:top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356" w:type="dxa"/>
            <w:tcBorders>
              <w:top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97" w:type="dxa"/>
            <w:gridSpan w:val="2"/>
            <w:tcBorders>
              <w:top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6" w:type="dxa"/>
            <w:gridSpan w:val="2"/>
            <w:tcBorders>
              <w:top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684" w:type="dxa"/>
            <w:gridSpan w:val="3"/>
            <w:tcBorders>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09" w:type="dxa"/>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851" w:type="dxa"/>
            <w:gridSpan w:val="2"/>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right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r>
      <w:tr w:rsidR="00A6108F" w:rsidRPr="00742B31" w:rsidTr="00E02DAB">
        <w:trPr>
          <w:trHeight w:val="255"/>
        </w:trPr>
        <w:tc>
          <w:tcPr>
            <w:tcW w:w="1739" w:type="dxa"/>
            <w:tcBorders>
              <w:left w:val="single" w:sz="4" w:space="0" w:color="auto"/>
              <w:right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xml:space="preserve">Comune </w:t>
            </w:r>
          </w:p>
        </w:tc>
        <w:tc>
          <w:tcPr>
            <w:tcW w:w="6174"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09" w:type="dxa"/>
            <w:tcBorders>
              <w:left w:val="single" w:sz="4" w:space="0" w:color="auto"/>
              <w:right w:val="single" w:sz="4" w:space="0" w:color="auto"/>
            </w:tcBorders>
            <w:shd w:val="clear" w:color="auto" w:fill="C0C0C0"/>
            <w:vAlign w:val="bottom"/>
          </w:tcPr>
          <w:p w:rsidR="00A6108F" w:rsidRPr="00F55E67" w:rsidRDefault="00A6108F" w:rsidP="00E02DAB">
            <w:pPr>
              <w:snapToGrid w:val="0"/>
              <w:jc w:val="right"/>
              <w:rPr>
                <w:rFonts w:ascii="Times New Roman" w:hAnsi="Times New Roman" w:cs="Times New Roman"/>
                <w:sz w:val="22"/>
                <w:szCs w:val="22"/>
              </w:rPr>
            </w:pPr>
            <w:r w:rsidRPr="00F55E67">
              <w:rPr>
                <w:rFonts w:ascii="Times New Roman" w:hAnsi="Times New Roman" w:cs="Times New Roman"/>
                <w:sz w:val="22"/>
                <w:szCs w:val="22"/>
              </w:rPr>
              <w:t>CAP</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left w:val="single" w:sz="4" w:space="0" w:color="auto"/>
              <w:right w:val="single" w:sz="4" w:space="0" w:color="auto"/>
            </w:tcBorders>
            <w:shd w:val="clear" w:color="auto" w:fill="BFBFBF" w:themeFill="background1" w:themeFillShade="BF"/>
            <w:vAlign w:val="bottom"/>
          </w:tcPr>
          <w:p w:rsidR="00A6108F" w:rsidRPr="00F55E67" w:rsidRDefault="00A6108F" w:rsidP="00E02DAB">
            <w:pPr>
              <w:snapToGrid w:val="0"/>
              <w:rPr>
                <w:rFonts w:ascii="Times New Roman" w:hAnsi="Times New Roman" w:cs="Times New Roman"/>
                <w:sz w:val="22"/>
                <w:szCs w:val="22"/>
              </w:rPr>
            </w:pPr>
          </w:p>
        </w:tc>
      </w:tr>
      <w:tr w:rsidR="00A6108F" w:rsidRPr="00742B31" w:rsidTr="00E02DAB">
        <w:trPr>
          <w:trHeight w:hRule="exact" w:val="170"/>
        </w:trPr>
        <w:tc>
          <w:tcPr>
            <w:tcW w:w="1739" w:type="dxa"/>
            <w:tcBorders>
              <w:left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86" w:type="dxa"/>
            <w:gridSpan w:val="3"/>
            <w:tcBorders>
              <w:top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5" w:type="dxa"/>
            <w:tcBorders>
              <w:top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356" w:type="dxa"/>
            <w:tcBorders>
              <w:top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97" w:type="dxa"/>
            <w:gridSpan w:val="2"/>
            <w:tcBorders>
              <w:top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6" w:type="dxa"/>
            <w:gridSpan w:val="2"/>
            <w:tcBorders>
              <w:top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684" w:type="dxa"/>
            <w:gridSpan w:val="3"/>
            <w:tcBorders>
              <w:top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09" w:type="dxa"/>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851" w:type="dxa"/>
            <w:gridSpan w:val="2"/>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right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r>
      <w:tr w:rsidR="00A6108F" w:rsidRPr="00742B31" w:rsidTr="00E02DAB">
        <w:trPr>
          <w:trHeight w:val="255"/>
        </w:trPr>
        <w:tc>
          <w:tcPr>
            <w:tcW w:w="1739" w:type="dxa"/>
            <w:tcBorders>
              <w:left w:val="single" w:sz="4" w:space="0" w:color="auto"/>
              <w:right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Indirizzo</w:t>
            </w:r>
          </w:p>
        </w:tc>
        <w:tc>
          <w:tcPr>
            <w:tcW w:w="7734" w:type="dxa"/>
            <w:gridSpan w:val="15"/>
            <w:tcBorders>
              <w:top w:val="single" w:sz="4" w:space="0" w:color="auto"/>
              <w:left w:val="single" w:sz="4" w:space="0" w:color="auto"/>
              <w:bottom w:val="single" w:sz="4" w:space="0" w:color="auto"/>
              <w:right w:val="single" w:sz="4" w:space="0" w:color="auto"/>
            </w:tcBorders>
            <w:shd w:val="clear" w:color="auto" w:fill="FFFFFF"/>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left w:val="single" w:sz="4" w:space="0" w:color="auto"/>
              <w:right w:val="single" w:sz="4" w:space="0" w:color="auto"/>
            </w:tcBorders>
            <w:shd w:val="clear" w:color="auto" w:fill="BFBFBF" w:themeFill="background1" w:themeFillShade="BF"/>
            <w:vAlign w:val="bottom"/>
          </w:tcPr>
          <w:p w:rsidR="00A6108F" w:rsidRPr="00F55E67" w:rsidRDefault="00A6108F" w:rsidP="00E02DAB">
            <w:pPr>
              <w:snapToGrid w:val="0"/>
              <w:rPr>
                <w:rFonts w:ascii="Times New Roman" w:hAnsi="Times New Roman" w:cs="Times New Roman"/>
                <w:sz w:val="22"/>
                <w:szCs w:val="22"/>
              </w:rPr>
            </w:pPr>
          </w:p>
        </w:tc>
      </w:tr>
      <w:tr w:rsidR="00A6108F" w:rsidRPr="00742B31" w:rsidTr="00E02DAB">
        <w:trPr>
          <w:trHeight w:hRule="exact" w:val="170"/>
        </w:trPr>
        <w:tc>
          <w:tcPr>
            <w:tcW w:w="1739" w:type="dxa"/>
            <w:tcBorders>
              <w:left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86" w:type="dxa"/>
            <w:gridSpan w:val="3"/>
            <w:tcBorders>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5" w:type="dxa"/>
            <w:tcBorders>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942" w:type="dxa"/>
            <w:gridSpan w:val="2"/>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11" w:type="dxa"/>
            <w:tcBorders>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6" w:type="dxa"/>
            <w:gridSpan w:val="2"/>
            <w:tcBorders>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684" w:type="dxa"/>
            <w:gridSpan w:val="3"/>
            <w:tcBorders>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09" w:type="dxa"/>
            <w:tcBorders>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851" w:type="dxa"/>
            <w:gridSpan w:val="2"/>
            <w:tcBorders>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right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r>
      <w:tr w:rsidR="00A6108F" w:rsidRPr="00742B31" w:rsidTr="00E02DAB">
        <w:trPr>
          <w:trHeight w:val="255"/>
        </w:trPr>
        <w:tc>
          <w:tcPr>
            <w:tcW w:w="1739" w:type="dxa"/>
            <w:tcBorders>
              <w:left w:val="single" w:sz="4" w:space="0" w:color="auto"/>
              <w:right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Provincia</w:t>
            </w:r>
          </w:p>
        </w:tc>
        <w:tc>
          <w:tcPr>
            <w:tcW w:w="1561"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942" w:type="dxa"/>
            <w:gridSpan w:val="2"/>
            <w:tcBorders>
              <w:left w:val="single" w:sz="4" w:space="0" w:color="auto"/>
              <w:right w:val="single" w:sz="4" w:space="0" w:color="auto"/>
            </w:tcBorders>
            <w:shd w:val="clear" w:color="auto" w:fill="C0C0C0"/>
            <w:vAlign w:val="bottom"/>
          </w:tcPr>
          <w:p w:rsidR="00A6108F" w:rsidRPr="00F55E67" w:rsidRDefault="00A6108F" w:rsidP="00E02DAB">
            <w:pPr>
              <w:snapToGrid w:val="0"/>
              <w:jc w:val="right"/>
              <w:rPr>
                <w:rFonts w:ascii="Times New Roman" w:hAnsi="Times New Roman" w:cs="Times New Roman"/>
                <w:sz w:val="22"/>
                <w:szCs w:val="22"/>
              </w:rPr>
            </w:pPr>
            <w:r w:rsidRPr="00F55E67">
              <w:rPr>
                <w:rFonts w:ascii="Times New Roman" w:hAnsi="Times New Roman" w:cs="Times New Roman"/>
                <w:sz w:val="22"/>
                <w:szCs w:val="22"/>
              </w:rPr>
              <w:t>C.F./P. IVA</w:t>
            </w:r>
          </w:p>
        </w:tc>
        <w:tc>
          <w:tcPr>
            <w:tcW w:w="4231" w:type="dxa"/>
            <w:gridSpan w:val="9"/>
            <w:tcBorders>
              <w:top w:val="single" w:sz="4" w:space="0" w:color="auto"/>
              <w:left w:val="single" w:sz="4" w:space="0" w:color="auto"/>
              <w:bottom w:val="single" w:sz="4" w:space="0" w:color="auto"/>
              <w:right w:val="single" w:sz="4" w:space="0" w:color="auto"/>
            </w:tcBorders>
            <w:shd w:val="clear" w:color="auto" w:fill="FFFFFF"/>
            <w:vAlign w:val="bottom"/>
          </w:tcPr>
          <w:p w:rsidR="00A6108F" w:rsidRPr="00F55E67" w:rsidRDefault="00A6108F" w:rsidP="00E02DAB">
            <w:pPr>
              <w:snapToGrid w:val="0"/>
              <w:rPr>
                <w:rFonts w:ascii="Times New Roman" w:hAnsi="Times New Roman" w:cs="Times New Roman"/>
                <w:sz w:val="22"/>
                <w:szCs w:val="22"/>
              </w:rPr>
            </w:pPr>
          </w:p>
        </w:tc>
        <w:tc>
          <w:tcPr>
            <w:tcW w:w="283" w:type="dxa"/>
            <w:tcBorders>
              <w:left w:val="single" w:sz="4" w:space="0" w:color="auto"/>
              <w:right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r>
      <w:tr w:rsidR="00A6108F" w:rsidRPr="00742B31" w:rsidTr="00E02DAB">
        <w:trPr>
          <w:trHeight w:hRule="exact" w:val="170"/>
        </w:trPr>
        <w:tc>
          <w:tcPr>
            <w:tcW w:w="1739" w:type="dxa"/>
            <w:tcBorders>
              <w:left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19" w:type="dxa"/>
            <w:gridSpan w:val="2"/>
            <w:tcBorders>
              <w:top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842" w:type="dxa"/>
            <w:gridSpan w:val="2"/>
            <w:tcBorders>
              <w:top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942" w:type="dxa"/>
            <w:gridSpan w:val="2"/>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11" w:type="dxa"/>
            <w:tcBorders>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6" w:type="dxa"/>
            <w:gridSpan w:val="2"/>
            <w:tcBorders>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684" w:type="dxa"/>
            <w:gridSpan w:val="3"/>
            <w:tcBorders>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09" w:type="dxa"/>
            <w:tcBorders>
              <w:bottom w:val="single" w:sz="4" w:space="0" w:color="auto"/>
            </w:tcBorders>
            <w:shd w:val="clear" w:color="auto" w:fill="C0C0C0"/>
            <w:vAlign w:val="bottom"/>
          </w:tcPr>
          <w:p w:rsidR="00A6108F" w:rsidRPr="00F55E67" w:rsidRDefault="00A6108F" w:rsidP="00E02DAB">
            <w:pPr>
              <w:snapToGrid w:val="0"/>
              <w:jc w:val="right"/>
              <w:rPr>
                <w:rFonts w:ascii="Times New Roman" w:hAnsi="Times New Roman" w:cs="Times New Roman"/>
                <w:sz w:val="22"/>
                <w:szCs w:val="22"/>
              </w:rPr>
            </w:pPr>
            <w:r w:rsidRPr="00F55E67">
              <w:rPr>
                <w:rFonts w:ascii="Times New Roman" w:hAnsi="Times New Roman" w:cs="Times New Roman"/>
                <w:sz w:val="22"/>
                <w:szCs w:val="22"/>
              </w:rPr>
              <w:t> </w:t>
            </w:r>
          </w:p>
        </w:tc>
        <w:tc>
          <w:tcPr>
            <w:tcW w:w="851" w:type="dxa"/>
            <w:gridSpan w:val="2"/>
            <w:tcBorders>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right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r>
      <w:tr w:rsidR="00A6108F" w:rsidRPr="00742B31" w:rsidTr="00E02DAB">
        <w:trPr>
          <w:trHeight w:val="321"/>
        </w:trPr>
        <w:tc>
          <w:tcPr>
            <w:tcW w:w="5242" w:type="dxa"/>
            <w:gridSpan w:val="7"/>
            <w:tcBorders>
              <w:left w:val="single" w:sz="4" w:space="0" w:color="auto"/>
              <w:right w:val="single" w:sz="4" w:space="0" w:color="auto"/>
            </w:tcBorders>
            <w:shd w:val="clear" w:color="auto" w:fill="C0C0C0"/>
            <w:vAlign w:val="bottom"/>
          </w:tcPr>
          <w:p w:rsidR="00A6108F" w:rsidRPr="00F55E67" w:rsidRDefault="00A6108F" w:rsidP="00E02DAB">
            <w:pPr>
              <w:snapToGrid w:val="0"/>
              <w:ind w:left="-60"/>
              <w:jc w:val="right"/>
              <w:rPr>
                <w:rFonts w:ascii="Times New Roman" w:hAnsi="Times New Roman" w:cs="Times New Roman"/>
                <w:sz w:val="22"/>
                <w:szCs w:val="22"/>
              </w:rPr>
            </w:pPr>
            <w:r w:rsidRPr="00F55E67">
              <w:rPr>
                <w:rFonts w:ascii="Times New Roman" w:hAnsi="Times New Roman" w:cs="Times New Roman"/>
                <w:sz w:val="22"/>
                <w:szCs w:val="22"/>
              </w:rPr>
              <w:t>numero RIP, data, compartimento iscrizione</w:t>
            </w:r>
          </w:p>
        </w:tc>
        <w:tc>
          <w:tcPr>
            <w:tcW w:w="4231"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left w:val="single" w:sz="4" w:space="0" w:color="auto"/>
              <w:right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r>
      <w:tr w:rsidR="00A6108F" w:rsidRPr="00742B31" w:rsidTr="00E02DAB">
        <w:trPr>
          <w:trHeight w:hRule="exact" w:val="170"/>
        </w:trPr>
        <w:tc>
          <w:tcPr>
            <w:tcW w:w="1739" w:type="dxa"/>
            <w:tcBorders>
              <w:left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19" w:type="dxa"/>
            <w:gridSpan w:val="2"/>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842" w:type="dxa"/>
            <w:gridSpan w:val="2"/>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942" w:type="dxa"/>
            <w:gridSpan w:val="2"/>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11" w:type="dxa"/>
            <w:tcBorders>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6" w:type="dxa"/>
            <w:gridSpan w:val="2"/>
            <w:tcBorders>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684" w:type="dxa"/>
            <w:gridSpan w:val="3"/>
            <w:tcBorders>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09" w:type="dxa"/>
            <w:tcBorders>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851" w:type="dxa"/>
            <w:gridSpan w:val="2"/>
            <w:tcBorders>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right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r>
      <w:tr w:rsidR="00A6108F" w:rsidRPr="00742B31" w:rsidTr="00E02DAB">
        <w:trPr>
          <w:trHeight w:val="255"/>
        </w:trPr>
        <w:tc>
          <w:tcPr>
            <w:tcW w:w="5242" w:type="dxa"/>
            <w:gridSpan w:val="7"/>
            <w:tcBorders>
              <w:left w:val="single" w:sz="4" w:space="0" w:color="auto"/>
              <w:right w:val="single" w:sz="4" w:space="0" w:color="auto"/>
            </w:tcBorders>
            <w:shd w:val="clear" w:color="auto" w:fill="C0C0C0"/>
            <w:vAlign w:val="bottom"/>
          </w:tcPr>
          <w:p w:rsidR="00A6108F" w:rsidRPr="00F55E67" w:rsidRDefault="00A6108F" w:rsidP="00E02DAB">
            <w:pPr>
              <w:snapToGrid w:val="0"/>
              <w:jc w:val="right"/>
              <w:rPr>
                <w:rFonts w:ascii="Times New Roman" w:hAnsi="Times New Roman" w:cs="Times New Roman"/>
                <w:sz w:val="22"/>
                <w:szCs w:val="22"/>
              </w:rPr>
            </w:pPr>
            <w:r w:rsidRPr="00F55E67">
              <w:rPr>
                <w:rFonts w:ascii="Times New Roman" w:hAnsi="Times New Roman" w:cs="Times New Roman"/>
                <w:sz w:val="22"/>
                <w:szCs w:val="22"/>
              </w:rPr>
              <w:t>Recapiti</w:t>
            </w:r>
          </w:p>
        </w:tc>
        <w:tc>
          <w:tcPr>
            <w:tcW w:w="4231" w:type="dxa"/>
            <w:gridSpan w:val="9"/>
            <w:tcBorders>
              <w:top w:val="single" w:sz="4" w:space="0" w:color="auto"/>
              <w:left w:val="single" w:sz="4" w:space="0" w:color="auto"/>
              <w:bottom w:val="single" w:sz="4" w:space="0" w:color="auto"/>
              <w:right w:val="single" w:sz="4" w:space="0" w:color="auto"/>
            </w:tcBorders>
            <w:shd w:val="clear" w:color="auto" w:fill="FFFFFF"/>
            <w:vAlign w:val="bottom"/>
          </w:tcPr>
          <w:p w:rsidR="00A6108F" w:rsidRPr="00F55E67" w:rsidRDefault="00A6108F" w:rsidP="00E02DAB">
            <w:pPr>
              <w:snapToGrid w:val="0"/>
              <w:rPr>
                <w:rFonts w:ascii="Times New Roman" w:hAnsi="Times New Roman" w:cs="Times New Roman"/>
                <w:sz w:val="22"/>
                <w:szCs w:val="22"/>
              </w:rPr>
            </w:pPr>
          </w:p>
        </w:tc>
        <w:tc>
          <w:tcPr>
            <w:tcW w:w="283" w:type="dxa"/>
            <w:tcBorders>
              <w:left w:val="single" w:sz="4" w:space="0" w:color="auto"/>
              <w:right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r>
      <w:tr w:rsidR="00A6108F" w:rsidRPr="00742B31" w:rsidTr="00E02DAB">
        <w:trPr>
          <w:trHeight w:hRule="exact" w:val="170"/>
        </w:trPr>
        <w:tc>
          <w:tcPr>
            <w:tcW w:w="1739" w:type="dxa"/>
            <w:tcBorders>
              <w:left w:val="single" w:sz="4" w:space="0" w:color="auto"/>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19" w:type="dxa"/>
            <w:gridSpan w:val="2"/>
            <w:tcBorders>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842" w:type="dxa"/>
            <w:gridSpan w:val="2"/>
            <w:tcBorders>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942" w:type="dxa"/>
            <w:gridSpan w:val="2"/>
            <w:tcBorders>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11" w:type="dxa"/>
            <w:tcBorders>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6" w:type="dxa"/>
            <w:gridSpan w:val="2"/>
            <w:tcBorders>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684" w:type="dxa"/>
            <w:gridSpan w:val="3"/>
            <w:tcBorders>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09" w:type="dxa"/>
            <w:tcBorders>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851" w:type="dxa"/>
            <w:gridSpan w:val="2"/>
            <w:tcBorders>
              <w:bottom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bottom w:val="single" w:sz="4" w:space="0" w:color="auto"/>
              <w:right w:val="single" w:sz="4" w:space="0" w:color="auto"/>
            </w:tcBorders>
            <w:shd w:val="clear" w:color="auto" w:fill="C0C0C0"/>
            <w:vAlign w:val="bottom"/>
          </w:tcPr>
          <w:p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r>
    </w:tbl>
    <w:p w:rsidR="008A4362" w:rsidRDefault="008A4362" w:rsidP="008A4362">
      <w:pPr>
        <w:spacing w:line="216" w:lineRule="auto"/>
        <w:rPr>
          <w:rFonts w:ascii="Times New Roman" w:hAnsi="Times New Roman" w:cs="Times New Roman"/>
          <w:b/>
        </w:rPr>
      </w:pPr>
    </w:p>
    <w:p w:rsidR="001862BE" w:rsidRPr="00F55E67" w:rsidRDefault="001862BE" w:rsidP="008A4362">
      <w:pPr>
        <w:spacing w:line="216" w:lineRule="auto"/>
        <w:rPr>
          <w:rFonts w:ascii="Times New Roman" w:hAnsi="Times New Roman" w:cs="Times New Roman"/>
          <w:b/>
        </w:rPr>
      </w:pPr>
    </w:p>
    <w:p w:rsidR="000352AA" w:rsidRPr="00F55E67" w:rsidRDefault="000352AA" w:rsidP="0062273B">
      <w:pPr>
        <w:suppressAutoHyphens w:val="0"/>
        <w:rPr>
          <w:rFonts w:ascii="Times New Roman" w:hAnsi="Times New Roman" w:cs="Times New Roman"/>
          <w:b/>
          <w:sz w:val="28"/>
          <w:szCs w:val="28"/>
          <w:shd w:val="clear" w:color="auto" w:fill="C0C0C0"/>
        </w:rPr>
      </w:pPr>
      <w:bookmarkStart w:id="2" w:name="OLE_LINK1"/>
      <w:bookmarkEnd w:id="2"/>
      <w:r w:rsidRPr="00F55E67">
        <w:rPr>
          <w:rFonts w:ascii="Times New Roman" w:hAnsi="Times New Roman" w:cs="Times New Roman"/>
          <w:b/>
          <w:sz w:val="28"/>
          <w:szCs w:val="28"/>
          <w:shd w:val="clear" w:color="auto" w:fill="C0C0C0"/>
        </w:rPr>
        <w:t>A.</w:t>
      </w:r>
      <w:r w:rsidR="00342D13" w:rsidRPr="00F55E67">
        <w:rPr>
          <w:rFonts w:ascii="Times New Roman" w:hAnsi="Times New Roman" w:cs="Times New Roman"/>
          <w:b/>
          <w:sz w:val="28"/>
          <w:szCs w:val="28"/>
          <w:shd w:val="clear" w:color="auto" w:fill="C0C0C0"/>
        </w:rPr>
        <w:t>2</w:t>
      </w:r>
      <w:r w:rsidRPr="00F55E67">
        <w:rPr>
          <w:rFonts w:ascii="Times New Roman" w:hAnsi="Times New Roman" w:cs="Times New Roman"/>
          <w:b/>
          <w:sz w:val="28"/>
          <w:szCs w:val="28"/>
          <w:shd w:val="clear" w:color="auto" w:fill="C0C0C0"/>
        </w:rPr>
        <w:t xml:space="preserve"> TIPOLOGIA DI INTERVENTO E CATEGORIA DI OPERE</w:t>
      </w:r>
      <w:r w:rsidR="0062273B" w:rsidRPr="00F55E67">
        <w:rPr>
          <w:rFonts w:ascii="Times New Roman" w:hAnsi="Times New Roman" w:cs="Times New Roman"/>
          <w:b/>
          <w:sz w:val="28"/>
          <w:szCs w:val="28"/>
          <w:shd w:val="clear" w:color="auto" w:fill="C0C0C0"/>
        </w:rPr>
        <w:t xml:space="preserve"> PER CIASCUNA IMBARCAZIONE</w:t>
      </w:r>
      <w:r w:rsidRPr="00F55E67">
        <w:rPr>
          <w:rFonts w:ascii="Times New Roman" w:hAnsi="Times New Roman" w:cs="Times New Roman"/>
          <w:b/>
          <w:sz w:val="28"/>
          <w:szCs w:val="28"/>
          <w:shd w:val="clear" w:color="auto" w:fill="C0C0C0"/>
        </w:rPr>
        <w:t xml:space="preserve"> </w:t>
      </w:r>
    </w:p>
    <w:p w:rsidR="00EF0DED" w:rsidRPr="00830531" w:rsidRDefault="00EF0DED" w:rsidP="00EC68C2">
      <w:pPr>
        <w:rPr>
          <w:rFonts w:ascii="Times New Roman" w:hAnsi="Times New Roman" w:cs="Times New Roman"/>
          <w:u w:val="single"/>
        </w:rPr>
      </w:pPr>
      <w:r w:rsidRPr="00830531">
        <w:rPr>
          <w:rFonts w:ascii="Times New Roman" w:hAnsi="Times New Roman" w:cs="Times New Roman"/>
          <w:u w:val="single"/>
        </w:rPr>
        <w:t xml:space="preserve">LA SEZIONE A.2 DEVE ESSERE COMPILATA PER </w:t>
      </w:r>
      <w:r w:rsidR="00A4696D">
        <w:rPr>
          <w:rFonts w:ascii="Times New Roman" w:hAnsi="Times New Roman" w:cs="Times New Roman"/>
          <w:u w:val="single"/>
        </w:rPr>
        <w:t>L’</w:t>
      </w:r>
      <w:r w:rsidRPr="00830531">
        <w:rPr>
          <w:rFonts w:ascii="Times New Roman" w:hAnsi="Times New Roman" w:cs="Times New Roman"/>
          <w:u w:val="single"/>
        </w:rPr>
        <w:t>IMBARCAZIONE DA PESCA OGGETTO DELL’INVESTIMENTO</w:t>
      </w:r>
      <w:r w:rsidR="00601373" w:rsidRPr="00830531">
        <w:rPr>
          <w:rFonts w:ascii="Times New Roman" w:hAnsi="Times New Roman" w:cs="Times New Roman"/>
          <w:u w:val="single"/>
        </w:rPr>
        <w:t xml:space="preserve"> SECONDO IL MODELLO “ALLEGATO IMBARCAZIONI”</w:t>
      </w:r>
    </w:p>
    <w:p w:rsidR="003C0E67" w:rsidRPr="00F55E67" w:rsidRDefault="003C0E67" w:rsidP="00830531">
      <w:pPr>
        <w:spacing w:line="216" w:lineRule="auto"/>
        <w:rPr>
          <w:rFonts w:ascii="Times New Roman" w:hAnsi="Times New Roman" w:cs="Times New Roman"/>
          <w:b/>
        </w:rPr>
      </w:pPr>
    </w:p>
    <w:p w:rsidR="003C0E67" w:rsidRPr="00F55E67" w:rsidRDefault="003C0E67" w:rsidP="00830531">
      <w:pPr>
        <w:spacing w:line="216" w:lineRule="auto"/>
        <w:rPr>
          <w:rFonts w:ascii="Times New Roman" w:hAnsi="Times New Roman" w:cs="Times New Roman"/>
          <w:b/>
        </w:rPr>
      </w:pPr>
    </w:p>
    <w:p w:rsidR="0062273B" w:rsidRPr="00F55E67" w:rsidRDefault="0062273B" w:rsidP="0062273B">
      <w:pPr>
        <w:suppressAutoHyphens w:val="0"/>
        <w:rPr>
          <w:rFonts w:ascii="Times New Roman" w:hAnsi="Times New Roman" w:cs="Times New Roman"/>
          <w:b/>
          <w:sz w:val="28"/>
          <w:szCs w:val="28"/>
          <w:shd w:val="clear" w:color="auto" w:fill="C0C0C0"/>
        </w:rPr>
      </w:pPr>
      <w:r w:rsidRPr="00F55E67">
        <w:rPr>
          <w:rFonts w:ascii="Times New Roman" w:hAnsi="Times New Roman" w:cs="Times New Roman"/>
          <w:b/>
          <w:sz w:val="28"/>
          <w:szCs w:val="28"/>
          <w:shd w:val="clear" w:color="auto" w:fill="C0C0C0"/>
        </w:rPr>
        <w:t xml:space="preserve">A.3 COSTI COMPLESSIVI PER TIPOLOGIA DI INTERVENTO </w:t>
      </w:r>
    </w:p>
    <w:p w:rsidR="0062273B" w:rsidRPr="00830531" w:rsidRDefault="0062273B" w:rsidP="0062273B">
      <w:pPr>
        <w:rPr>
          <w:rFonts w:ascii="Times New Roman" w:hAnsi="Times New Roman" w:cs="Times New Roman"/>
          <w:u w:val="single"/>
        </w:rPr>
      </w:pPr>
      <w:r w:rsidRPr="00830531">
        <w:rPr>
          <w:rFonts w:ascii="Times New Roman" w:hAnsi="Times New Roman" w:cs="Times New Roman"/>
          <w:u w:val="single"/>
        </w:rPr>
        <w:t xml:space="preserve">I VALORI DELLA SEZIONE A.3 </w:t>
      </w:r>
      <w:r w:rsidR="00ED76FA" w:rsidRPr="00ED76FA">
        <w:rPr>
          <w:rFonts w:ascii="Times New Roman" w:hAnsi="Times New Roman" w:cs="Times New Roman"/>
          <w:u w:val="single"/>
        </w:rPr>
        <w:t>DOVRANNO COINCIDERE CON LA SOMMA</w:t>
      </w:r>
      <w:r w:rsidR="00ED76FA">
        <w:rPr>
          <w:rFonts w:ascii="Times New Roman" w:hAnsi="Times New Roman" w:cs="Times New Roman"/>
          <w:u w:val="single"/>
        </w:rPr>
        <w:t xml:space="preserve"> DEI</w:t>
      </w:r>
      <w:r w:rsidRPr="00830531">
        <w:rPr>
          <w:rFonts w:ascii="Times New Roman" w:hAnsi="Times New Roman" w:cs="Times New Roman"/>
          <w:u w:val="single"/>
        </w:rPr>
        <w:t xml:space="preserve"> COSTI, PER OGNI TIPOLOGIA DI INVESTIMENTO </w:t>
      </w:r>
      <w:r w:rsidR="00A4696D">
        <w:rPr>
          <w:rFonts w:ascii="Times New Roman" w:hAnsi="Times New Roman" w:cs="Times New Roman"/>
          <w:u w:val="single"/>
        </w:rPr>
        <w:t>PER L’</w:t>
      </w:r>
      <w:r w:rsidR="00BB4902" w:rsidRPr="00830531">
        <w:rPr>
          <w:rFonts w:ascii="Times New Roman" w:hAnsi="Times New Roman" w:cs="Times New Roman"/>
          <w:u w:val="single"/>
        </w:rPr>
        <w:t>IMBARCAZION</w:t>
      </w:r>
      <w:r w:rsidR="00A4696D">
        <w:rPr>
          <w:rFonts w:ascii="Times New Roman" w:hAnsi="Times New Roman" w:cs="Times New Roman"/>
          <w:u w:val="single"/>
        </w:rPr>
        <w:t>E DA PESCA</w:t>
      </w:r>
      <w:r w:rsidR="00BB4902" w:rsidRPr="00830531">
        <w:rPr>
          <w:rFonts w:ascii="Times New Roman" w:hAnsi="Times New Roman" w:cs="Times New Roman"/>
          <w:u w:val="single"/>
        </w:rPr>
        <w:t xml:space="preserve"> OGGETTO DI INTERVENTO RIPORTAT</w:t>
      </w:r>
      <w:r w:rsidR="00A4696D">
        <w:rPr>
          <w:rFonts w:ascii="Times New Roman" w:hAnsi="Times New Roman" w:cs="Times New Roman"/>
          <w:u w:val="single"/>
        </w:rPr>
        <w:t>A</w:t>
      </w:r>
      <w:r w:rsidR="00BB4902" w:rsidRPr="00830531">
        <w:rPr>
          <w:rFonts w:ascii="Times New Roman" w:hAnsi="Times New Roman" w:cs="Times New Roman"/>
          <w:u w:val="single"/>
        </w:rPr>
        <w:t xml:space="preserve"> NELLA SEZIONE A.2 </w:t>
      </w:r>
    </w:p>
    <w:p w:rsidR="001862BE" w:rsidRPr="00F55E67" w:rsidRDefault="001862BE" w:rsidP="001862BE">
      <w:pPr>
        <w:rPr>
          <w:rFonts w:ascii="Times New Roman" w:hAnsi="Times New Roman" w:cs="Times New Roman"/>
          <w:b/>
          <w:bCs w:val="0"/>
        </w:rPr>
      </w:pPr>
      <w:r w:rsidRPr="00F55E67">
        <w:rPr>
          <w:rFonts w:ascii="Times New Roman" w:hAnsi="Times New Roman" w:cs="Times New Roman"/>
          <w:b/>
        </w:rPr>
        <w:lastRenderedPageBreak/>
        <w:t xml:space="preserve">QUADRO ECONOMICO PER IMBARCAZIONE </w:t>
      </w:r>
    </w:p>
    <w:p w:rsidR="003C0E67" w:rsidRDefault="003C0E67" w:rsidP="00755C58">
      <w:pPr>
        <w:spacing w:before="0" w:line="192" w:lineRule="auto"/>
        <w:rPr>
          <w:rFonts w:ascii="Times New Roman" w:hAnsi="Times New Roman" w:cs="Times New Roman"/>
          <w:b/>
        </w:rPr>
      </w:pPr>
    </w:p>
    <w:p w:rsidR="008833AE" w:rsidRPr="00F55E67" w:rsidRDefault="008833AE" w:rsidP="008833AE">
      <w:pPr>
        <w:spacing w:line="276" w:lineRule="auto"/>
        <w:rPr>
          <w:rFonts w:ascii="Times New Roman" w:hAnsi="Times New Roman" w:cs="Times New Roman"/>
          <w:b/>
          <w:bCs w:val="0"/>
          <w:i/>
          <w:iCs/>
        </w:rPr>
      </w:pPr>
      <w:r w:rsidRPr="00F55E67">
        <w:rPr>
          <w:rFonts w:ascii="Times New Roman" w:hAnsi="Times New Roman" w:cs="Times New Roman"/>
          <w:b/>
        </w:rPr>
        <w:t xml:space="preserve">TAB </w:t>
      </w:r>
      <w:r w:rsidR="001F44A2">
        <w:rPr>
          <w:rFonts w:ascii="Times New Roman" w:hAnsi="Times New Roman" w:cs="Times New Roman"/>
          <w:b/>
        </w:rPr>
        <w:t>A.3.1:</w:t>
      </w:r>
      <w:r w:rsidR="000E0CE0">
        <w:rPr>
          <w:rFonts w:ascii="Times New Roman" w:hAnsi="Times New Roman" w:cs="Times New Roman"/>
          <w:b/>
        </w:rPr>
        <w:t xml:space="preserve"> </w:t>
      </w:r>
      <w:r w:rsidRPr="00F55E67">
        <w:rPr>
          <w:rFonts w:ascii="Times New Roman" w:hAnsi="Times New Roman" w:cs="Times New Roman"/>
          <w:b/>
          <w:i/>
          <w:iCs/>
        </w:rPr>
        <w:t>01-</w:t>
      </w:r>
      <w:r w:rsidRPr="00F55E67">
        <w:rPr>
          <w:rFonts w:ascii="Times New Roman" w:hAnsi="Times New Roman" w:cs="Times New Roman"/>
        </w:rPr>
        <w:t xml:space="preserve"> </w:t>
      </w:r>
      <w:r w:rsidRPr="00F55E67">
        <w:rPr>
          <w:rFonts w:ascii="Times New Roman" w:hAnsi="Times New Roman" w:cs="Times New Roman"/>
          <w:b/>
          <w:i/>
          <w:iCs/>
        </w:rPr>
        <w:t>Investimenti nella riduzione del consumo di energia e nell’efficienza energetica</w:t>
      </w:r>
    </w:p>
    <w:tbl>
      <w:tblPr>
        <w:tblStyle w:val="Grigliatabella"/>
        <w:tblW w:w="9634" w:type="dxa"/>
        <w:tblLook w:val="04A0" w:firstRow="1" w:lastRow="0" w:firstColumn="1" w:lastColumn="0" w:noHBand="0" w:noVBand="1"/>
      </w:tblPr>
      <w:tblGrid>
        <w:gridCol w:w="4106"/>
        <w:gridCol w:w="2551"/>
        <w:gridCol w:w="2977"/>
      </w:tblGrid>
      <w:tr w:rsidR="008833AE" w:rsidRPr="00742B31" w:rsidTr="00FC0586">
        <w:tc>
          <w:tcPr>
            <w:tcW w:w="4106" w:type="dxa"/>
            <w:shd w:val="clear" w:color="auto" w:fill="auto"/>
          </w:tcPr>
          <w:p w:rsidR="008833AE" w:rsidRPr="00F55E67" w:rsidRDefault="008833AE" w:rsidP="008833AE">
            <w:pPr>
              <w:spacing w:line="192" w:lineRule="auto"/>
              <w:jc w:val="center"/>
              <w:rPr>
                <w:rFonts w:ascii="Times New Roman" w:hAnsi="Times New Roman" w:cs="Times New Roman"/>
                <w:b/>
              </w:rPr>
            </w:pPr>
            <w:r w:rsidRPr="00F55E67">
              <w:rPr>
                <w:rFonts w:ascii="Times New Roman" w:hAnsi="Times New Roman" w:cs="Times New Roman"/>
                <w:b/>
              </w:rPr>
              <w:t xml:space="preserve">DENOMINAZIONE IMBARCAZIONE </w:t>
            </w:r>
          </w:p>
        </w:tc>
        <w:tc>
          <w:tcPr>
            <w:tcW w:w="2551" w:type="dxa"/>
            <w:shd w:val="clear" w:color="auto" w:fill="auto"/>
          </w:tcPr>
          <w:p w:rsidR="008833AE" w:rsidRPr="00F55E67" w:rsidRDefault="008833AE" w:rsidP="008833AE">
            <w:pPr>
              <w:spacing w:line="192" w:lineRule="auto"/>
              <w:jc w:val="center"/>
              <w:rPr>
                <w:rFonts w:ascii="Times New Roman" w:hAnsi="Times New Roman" w:cs="Times New Roman"/>
                <w:b/>
              </w:rPr>
            </w:pPr>
            <w:r w:rsidRPr="00F55E67">
              <w:rPr>
                <w:rFonts w:ascii="Times New Roman" w:hAnsi="Times New Roman" w:cs="Times New Roman"/>
                <w:b/>
              </w:rPr>
              <w:t>N.UE</w:t>
            </w:r>
          </w:p>
        </w:tc>
        <w:tc>
          <w:tcPr>
            <w:tcW w:w="2977" w:type="dxa"/>
            <w:shd w:val="clear" w:color="auto" w:fill="auto"/>
          </w:tcPr>
          <w:p w:rsidR="008833AE" w:rsidRPr="00F55E67" w:rsidRDefault="008833AE" w:rsidP="008833AE">
            <w:pPr>
              <w:spacing w:line="192" w:lineRule="auto"/>
              <w:jc w:val="center"/>
              <w:rPr>
                <w:rFonts w:ascii="Times New Roman" w:hAnsi="Times New Roman" w:cs="Times New Roman"/>
                <w:b/>
              </w:rPr>
            </w:pPr>
            <w:r w:rsidRPr="00F55E67">
              <w:rPr>
                <w:rFonts w:ascii="Times New Roman" w:hAnsi="Times New Roman" w:cs="Times New Roman"/>
                <w:b/>
              </w:rPr>
              <w:t>COSTI</w:t>
            </w:r>
          </w:p>
        </w:tc>
      </w:tr>
      <w:tr w:rsidR="008833AE" w:rsidRPr="00742B31" w:rsidTr="00FC0586">
        <w:trPr>
          <w:trHeight w:val="463"/>
        </w:trPr>
        <w:tc>
          <w:tcPr>
            <w:tcW w:w="4106" w:type="dxa"/>
            <w:shd w:val="clear" w:color="auto" w:fill="auto"/>
          </w:tcPr>
          <w:p w:rsidR="008833AE" w:rsidRPr="00F55E67" w:rsidRDefault="008833AE" w:rsidP="008833AE">
            <w:pPr>
              <w:spacing w:line="192" w:lineRule="auto"/>
              <w:rPr>
                <w:rFonts w:ascii="Times New Roman" w:hAnsi="Times New Roman" w:cs="Times New Roman"/>
                <w:b/>
              </w:rPr>
            </w:pPr>
          </w:p>
        </w:tc>
        <w:tc>
          <w:tcPr>
            <w:tcW w:w="2551" w:type="dxa"/>
            <w:shd w:val="clear" w:color="auto" w:fill="auto"/>
          </w:tcPr>
          <w:p w:rsidR="008833AE" w:rsidRPr="00F55E67" w:rsidRDefault="008833AE" w:rsidP="008833AE">
            <w:pPr>
              <w:spacing w:line="192" w:lineRule="auto"/>
              <w:rPr>
                <w:rFonts w:ascii="Times New Roman" w:hAnsi="Times New Roman" w:cs="Times New Roman"/>
                <w:b/>
              </w:rPr>
            </w:pPr>
          </w:p>
        </w:tc>
        <w:tc>
          <w:tcPr>
            <w:tcW w:w="2977" w:type="dxa"/>
            <w:shd w:val="clear" w:color="auto" w:fill="auto"/>
          </w:tcPr>
          <w:p w:rsidR="008833AE" w:rsidRPr="00F55E67" w:rsidRDefault="008833AE" w:rsidP="008833AE">
            <w:pPr>
              <w:spacing w:line="192" w:lineRule="auto"/>
              <w:rPr>
                <w:rFonts w:ascii="Times New Roman" w:hAnsi="Times New Roman" w:cs="Times New Roman"/>
                <w:b/>
              </w:rPr>
            </w:pPr>
          </w:p>
        </w:tc>
      </w:tr>
    </w:tbl>
    <w:p w:rsidR="008833AE" w:rsidRDefault="008833AE" w:rsidP="00F578B5">
      <w:pPr>
        <w:spacing w:before="0" w:line="216" w:lineRule="auto"/>
        <w:rPr>
          <w:rFonts w:ascii="Times New Roman" w:hAnsi="Times New Roman" w:cs="Times New Roman"/>
          <w:b/>
        </w:rPr>
      </w:pPr>
    </w:p>
    <w:p w:rsidR="00EB4653" w:rsidRPr="00EB4653" w:rsidRDefault="00EB4653" w:rsidP="00EB4653">
      <w:pPr>
        <w:spacing w:line="216" w:lineRule="auto"/>
        <w:rPr>
          <w:rFonts w:ascii="Times New Roman" w:hAnsi="Times New Roman" w:cs="Times New Roman"/>
          <w:b/>
        </w:rPr>
      </w:pPr>
      <w:r w:rsidRPr="00EB4653">
        <w:rPr>
          <w:rFonts w:ascii="Times New Roman" w:hAnsi="Times New Roman" w:cs="Times New Roman"/>
          <w:b/>
        </w:rPr>
        <w:t xml:space="preserve">TAB </w:t>
      </w:r>
      <w:r w:rsidR="008410EE">
        <w:rPr>
          <w:rFonts w:ascii="Times New Roman" w:hAnsi="Times New Roman" w:cs="Times New Roman"/>
          <w:b/>
        </w:rPr>
        <w:t xml:space="preserve">A.3.2: </w:t>
      </w:r>
      <w:r w:rsidRPr="00EB4653">
        <w:rPr>
          <w:rFonts w:ascii="Times New Roman" w:hAnsi="Times New Roman" w:cs="Times New Roman"/>
          <w:b/>
        </w:rPr>
        <w:t>Spese generali</w:t>
      </w:r>
    </w:p>
    <w:tbl>
      <w:tblPr>
        <w:tblStyle w:val="Grigliatabella"/>
        <w:tblW w:w="9634" w:type="dxa"/>
        <w:tblLook w:val="04A0" w:firstRow="1" w:lastRow="0" w:firstColumn="1" w:lastColumn="0" w:noHBand="0" w:noVBand="1"/>
      </w:tblPr>
      <w:tblGrid>
        <w:gridCol w:w="4106"/>
        <w:gridCol w:w="2551"/>
        <w:gridCol w:w="2977"/>
      </w:tblGrid>
      <w:tr w:rsidR="00EB4653" w:rsidRPr="00742B31" w:rsidTr="00FC0586">
        <w:tc>
          <w:tcPr>
            <w:tcW w:w="4106" w:type="dxa"/>
            <w:shd w:val="clear" w:color="auto" w:fill="auto"/>
          </w:tcPr>
          <w:p w:rsidR="00EB4653" w:rsidRPr="00F55E67" w:rsidRDefault="00EB4653" w:rsidP="00173EFB">
            <w:pPr>
              <w:spacing w:line="192" w:lineRule="auto"/>
              <w:jc w:val="center"/>
              <w:rPr>
                <w:rFonts w:ascii="Times New Roman" w:hAnsi="Times New Roman" w:cs="Times New Roman"/>
                <w:b/>
              </w:rPr>
            </w:pPr>
            <w:r w:rsidRPr="00F55E67">
              <w:rPr>
                <w:rFonts w:ascii="Times New Roman" w:hAnsi="Times New Roman" w:cs="Times New Roman"/>
                <w:b/>
              </w:rPr>
              <w:t xml:space="preserve">DENOMINAZIONE IMBARCAZIONE </w:t>
            </w:r>
          </w:p>
        </w:tc>
        <w:tc>
          <w:tcPr>
            <w:tcW w:w="2551" w:type="dxa"/>
            <w:shd w:val="clear" w:color="auto" w:fill="auto"/>
          </w:tcPr>
          <w:p w:rsidR="00EB4653" w:rsidRPr="00F55E67" w:rsidRDefault="00EB4653" w:rsidP="00173EFB">
            <w:pPr>
              <w:spacing w:line="192" w:lineRule="auto"/>
              <w:jc w:val="center"/>
              <w:rPr>
                <w:rFonts w:ascii="Times New Roman" w:hAnsi="Times New Roman" w:cs="Times New Roman"/>
                <w:b/>
              </w:rPr>
            </w:pPr>
            <w:r w:rsidRPr="00F55E67">
              <w:rPr>
                <w:rFonts w:ascii="Times New Roman" w:hAnsi="Times New Roman" w:cs="Times New Roman"/>
                <w:b/>
              </w:rPr>
              <w:t>N.UE</w:t>
            </w:r>
          </w:p>
        </w:tc>
        <w:tc>
          <w:tcPr>
            <w:tcW w:w="2977" w:type="dxa"/>
            <w:shd w:val="clear" w:color="auto" w:fill="auto"/>
          </w:tcPr>
          <w:p w:rsidR="00EB4653" w:rsidRPr="00F55E67" w:rsidRDefault="00EB4653" w:rsidP="00173EFB">
            <w:pPr>
              <w:spacing w:line="192" w:lineRule="auto"/>
              <w:jc w:val="center"/>
              <w:rPr>
                <w:rFonts w:ascii="Times New Roman" w:hAnsi="Times New Roman" w:cs="Times New Roman"/>
                <w:b/>
              </w:rPr>
            </w:pPr>
            <w:r w:rsidRPr="00F55E67">
              <w:rPr>
                <w:rFonts w:ascii="Times New Roman" w:hAnsi="Times New Roman" w:cs="Times New Roman"/>
                <w:b/>
              </w:rPr>
              <w:t>COSTI</w:t>
            </w:r>
          </w:p>
        </w:tc>
      </w:tr>
      <w:tr w:rsidR="00EB4653" w:rsidRPr="00742B31" w:rsidTr="00FC0586">
        <w:trPr>
          <w:trHeight w:val="463"/>
        </w:trPr>
        <w:tc>
          <w:tcPr>
            <w:tcW w:w="4106" w:type="dxa"/>
            <w:shd w:val="clear" w:color="auto" w:fill="auto"/>
          </w:tcPr>
          <w:p w:rsidR="00EB4653" w:rsidRPr="00F55E67" w:rsidRDefault="00EB4653" w:rsidP="00173EFB">
            <w:pPr>
              <w:spacing w:line="192" w:lineRule="auto"/>
              <w:rPr>
                <w:rFonts w:ascii="Times New Roman" w:hAnsi="Times New Roman" w:cs="Times New Roman"/>
                <w:b/>
              </w:rPr>
            </w:pPr>
          </w:p>
        </w:tc>
        <w:tc>
          <w:tcPr>
            <w:tcW w:w="2551" w:type="dxa"/>
            <w:shd w:val="clear" w:color="auto" w:fill="auto"/>
          </w:tcPr>
          <w:p w:rsidR="00EB4653" w:rsidRPr="00F55E67" w:rsidRDefault="00EB4653" w:rsidP="00173EFB">
            <w:pPr>
              <w:spacing w:line="192" w:lineRule="auto"/>
              <w:rPr>
                <w:rFonts w:ascii="Times New Roman" w:hAnsi="Times New Roman" w:cs="Times New Roman"/>
                <w:b/>
              </w:rPr>
            </w:pPr>
          </w:p>
        </w:tc>
        <w:tc>
          <w:tcPr>
            <w:tcW w:w="2977" w:type="dxa"/>
            <w:shd w:val="clear" w:color="auto" w:fill="auto"/>
          </w:tcPr>
          <w:p w:rsidR="00EB4653" w:rsidRPr="00F55E67" w:rsidRDefault="00EB4653" w:rsidP="00173EFB">
            <w:pPr>
              <w:spacing w:line="192" w:lineRule="auto"/>
              <w:rPr>
                <w:rFonts w:ascii="Times New Roman" w:hAnsi="Times New Roman" w:cs="Times New Roman"/>
                <w:b/>
              </w:rPr>
            </w:pPr>
          </w:p>
        </w:tc>
      </w:tr>
    </w:tbl>
    <w:p w:rsidR="00133BCE" w:rsidRPr="00F578B5" w:rsidRDefault="00133BCE" w:rsidP="00F578B5">
      <w:pPr>
        <w:spacing w:before="0" w:line="216" w:lineRule="auto"/>
        <w:rPr>
          <w:rFonts w:ascii="Times New Roman" w:hAnsi="Times New Roman" w:cs="Times New Roman"/>
          <w:b/>
        </w:rPr>
      </w:pPr>
    </w:p>
    <w:p w:rsidR="008833AE" w:rsidRPr="008410EE" w:rsidRDefault="00682A25" w:rsidP="00F578B5">
      <w:pPr>
        <w:spacing w:line="216" w:lineRule="auto"/>
        <w:rPr>
          <w:rFonts w:ascii="Times New Roman" w:hAnsi="Times New Roman" w:cs="Times New Roman"/>
          <w:b/>
        </w:rPr>
      </w:pPr>
      <w:r>
        <w:rPr>
          <w:rFonts w:ascii="Times New Roman" w:hAnsi="Times New Roman" w:cs="Times New Roman"/>
          <w:b/>
        </w:rPr>
        <w:t>TAB A.3.</w:t>
      </w:r>
      <w:r w:rsidR="008410EE">
        <w:rPr>
          <w:rFonts w:ascii="Times New Roman" w:hAnsi="Times New Roman" w:cs="Times New Roman"/>
          <w:b/>
        </w:rPr>
        <w:t>3</w:t>
      </w:r>
      <w:r>
        <w:rPr>
          <w:rFonts w:ascii="Times New Roman" w:hAnsi="Times New Roman" w:cs="Times New Roman"/>
          <w:b/>
        </w:rPr>
        <w:t xml:space="preserve">: </w:t>
      </w:r>
      <w:r w:rsidR="008833AE" w:rsidRPr="00F55E67">
        <w:rPr>
          <w:rFonts w:ascii="Times New Roman" w:hAnsi="Times New Roman" w:cs="Times New Roman"/>
          <w:b/>
        </w:rPr>
        <w:t>CODICE NATURA CUP N.7</w:t>
      </w:r>
    </w:p>
    <w:tbl>
      <w:tblPr>
        <w:tblStyle w:val="Grigliatabella"/>
        <w:tblW w:w="9634" w:type="dxa"/>
        <w:tblLook w:val="04A0" w:firstRow="1" w:lastRow="0" w:firstColumn="1" w:lastColumn="0" w:noHBand="0" w:noVBand="1"/>
      </w:tblPr>
      <w:tblGrid>
        <w:gridCol w:w="4106"/>
        <w:gridCol w:w="5528"/>
      </w:tblGrid>
      <w:tr w:rsidR="008833AE" w:rsidRPr="00742B31" w:rsidTr="001445F5">
        <w:tc>
          <w:tcPr>
            <w:tcW w:w="4106" w:type="dxa"/>
            <w:shd w:val="clear" w:color="auto" w:fill="D9D9D9" w:themeFill="background1" w:themeFillShade="D9"/>
            <w:vAlign w:val="center"/>
          </w:tcPr>
          <w:p w:rsidR="008833AE" w:rsidRPr="00F55E67" w:rsidRDefault="008833AE" w:rsidP="008D5AE8">
            <w:pPr>
              <w:jc w:val="center"/>
              <w:rPr>
                <w:rFonts w:ascii="Times New Roman" w:hAnsi="Times New Roman" w:cs="Times New Roman"/>
                <w:b/>
                <w:bCs w:val="0"/>
              </w:rPr>
            </w:pPr>
            <w:r w:rsidRPr="00F55E67">
              <w:rPr>
                <w:rFonts w:ascii="Times New Roman" w:hAnsi="Times New Roman" w:cs="Times New Roman"/>
                <w:b/>
              </w:rPr>
              <w:t>VOCI DI COSTO</w:t>
            </w:r>
          </w:p>
        </w:tc>
        <w:tc>
          <w:tcPr>
            <w:tcW w:w="5528" w:type="dxa"/>
            <w:shd w:val="clear" w:color="auto" w:fill="D9D9D9" w:themeFill="background1" w:themeFillShade="D9"/>
            <w:vAlign w:val="center"/>
          </w:tcPr>
          <w:p w:rsidR="008833AE" w:rsidRPr="00F55E67" w:rsidRDefault="008833AE" w:rsidP="008D5AE8">
            <w:pPr>
              <w:jc w:val="center"/>
              <w:rPr>
                <w:rFonts w:ascii="Times New Roman" w:hAnsi="Times New Roman" w:cs="Times New Roman"/>
                <w:b/>
                <w:bCs w:val="0"/>
              </w:rPr>
            </w:pPr>
            <w:r w:rsidRPr="00F55E67">
              <w:rPr>
                <w:rFonts w:ascii="Times New Roman" w:hAnsi="Times New Roman" w:cs="Times New Roman"/>
                <w:b/>
              </w:rPr>
              <w:t>IMPORTO</w:t>
            </w:r>
          </w:p>
        </w:tc>
      </w:tr>
      <w:tr w:rsidR="008833AE" w:rsidRPr="00742B31" w:rsidTr="001445F5">
        <w:tc>
          <w:tcPr>
            <w:tcW w:w="4106" w:type="dxa"/>
          </w:tcPr>
          <w:p w:rsidR="008833AE" w:rsidRPr="00F55E67" w:rsidRDefault="008833AE" w:rsidP="008D5AE8">
            <w:pPr>
              <w:rPr>
                <w:rFonts w:ascii="Times New Roman" w:hAnsi="Times New Roman" w:cs="Times New Roman"/>
                <w:b/>
                <w:bCs w:val="0"/>
              </w:rPr>
            </w:pPr>
            <w:r w:rsidRPr="00F55E67">
              <w:rPr>
                <w:rFonts w:ascii="Times New Roman" w:hAnsi="Times New Roman" w:cs="Times New Roman"/>
                <w:b/>
              </w:rPr>
              <w:t>Altro</w:t>
            </w:r>
          </w:p>
        </w:tc>
        <w:tc>
          <w:tcPr>
            <w:tcW w:w="5528" w:type="dxa"/>
          </w:tcPr>
          <w:p w:rsidR="008833AE" w:rsidRPr="00F55E67" w:rsidRDefault="008833AE" w:rsidP="008D5AE8">
            <w:pPr>
              <w:rPr>
                <w:rFonts w:ascii="Times New Roman" w:hAnsi="Times New Roman" w:cs="Times New Roman"/>
                <w:b/>
                <w:bCs w:val="0"/>
              </w:rPr>
            </w:pPr>
          </w:p>
        </w:tc>
      </w:tr>
      <w:tr w:rsidR="008833AE" w:rsidRPr="00742B31" w:rsidTr="001445F5">
        <w:tc>
          <w:tcPr>
            <w:tcW w:w="4106" w:type="dxa"/>
          </w:tcPr>
          <w:p w:rsidR="008833AE" w:rsidRPr="00F55E67" w:rsidRDefault="008833AE" w:rsidP="008D5AE8">
            <w:pPr>
              <w:rPr>
                <w:rFonts w:ascii="Times New Roman" w:hAnsi="Times New Roman" w:cs="Times New Roman"/>
                <w:b/>
                <w:bCs w:val="0"/>
              </w:rPr>
            </w:pPr>
            <w:r w:rsidRPr="00F55E67">
              <w:rPr>
                <w:rFonts w:ascii="Times New Roman" w:hAnsi="Times New Roman" w:cs="Times New Roman"/>
                <w:b/>
              </w:rPr>
              <w:t>Materiali inventariabili</w:t>
            </w:r>
          </w:p>
        </w:tc>
        <w:tc>
          <w:tcPr>
            <w:tcW w:w="5528" w:type="dxa"/>
          </w:tcPr>
          <w:p w:rsidR="008833AE" w:rsidRPr="00F55E67" w:rsidRDefault="008833AE" w:rsidP="008D5AE8">
            <w:pPr>
              <w:rPr>
                <w:rFonts w:ascii="Times New Roman" w:hAnsi="Times New Roman" w:cs="Times New Roman"/>
                <w:b/>
                <w:bCs w:val="0"/>
              </w:rPr>
            </w:pPr>
          </w:p>
        </w:tc>
      </w:tr>
      <w:tr w:rsidR="008833AE" w:rsidRPr="00742B31" w:rsidTr="001445F5">
        <w:tc>
          <w:tcPr>
            <w:tcW w:w="4106" w:type="dxa"/>
          </w:tcPr>
          <w:p w:rsidR="008833AE" w:rsidRPr="00F55E67" w:rsidRDefault="008833AE" w:rsidP="008D5AE8">
            <w:pPr>
              <w:rPr>
                <w:rFonts w:ascii="Times New Roman" w:hAnsi="Times New Roman" w:cs="Times New Roman"/>
                <w:b/>
                <w:bCs w:val="0"/>
              </w:rPr>
            </w:pPr>
            <w:r w:rsidRPr="00F55E67">
              <w:rPr>
                <w:rFonts w:ascii="Times New Roman" w:hAnsi="Times New Roman" w:cs="Times New Roman"/>
                <w:b/>
              </w:rPr>
              <w:t>Materiale di consumo</w:t>
            </w:r>
          </w:p>
        </w:tc>
        <w:tc>
          <w:tcPr>
            <w:tcW w:w="5528" w:type="dxa"/>
          </w:tcPr>
          <w:p w:rsidR="008833AE" w:rsidRPr="00F55E67" w:rsidRDefault="008833AE" w:rsidP="008D5AE8">
            <w:pPr>
              <w:rPr>
                <w:rFonts w:ascii="Times New Roman" w:hAnsi="Times New Roman" w:cs="Times New Roman"/>
                <w:b/>
                <w:bCs w:val="0"/>
              </w:rPr>
            </w:pPr>
          </w:p>
        </w:tc>
      </w:tr>
      <w:tr w:rsidR="008833AE" w:rsidRPr="00742B31" w:rsidTr="001445F5">
        <w:tc>
          <w:tcPr>
            <w:tcW w:w="4106" w:type="dxa"/>
          </w:tcPr>
          <w:p w:rsidR="008833AE" w:rsidRPr="00F55E67" w:rsidRDefault="008833AE" w:rsidP="008D5AE8">
            <w:pPr>
              <w:rPr>
                <w:rFonts w:ascii="Times New Roman" w:hAnsi="Times New Roman" w:cs="Times New Roman"/>
                <w:b/>
                <w:bCs w:val="0"/>
              </w:rPr>
            </w:pPr>
            <w:r w:rsidRPr="00F55E67">
              <w:rPr>
                <w:rFonts w:ascii="Times New Roman" w:hAnsi="Times New Roman" w:cs="Times New Roman"/>
                <w:b/>
              </w:rPr>
              <w:t>Progettazione e studi</w:t>
            </w:r>
          </w:p>
        </w:tc>
        <w:tc>
          <w:tcPr>
            <w:tcW w:w="5528" w:type="dxa"/>
          </w:tcPr>
          <w:p w:rsidR="008833AE" w:rsidRPr="00F55E67" w:rsidRDefault="008833AE" w:rsidP="008D5AE8">
            <w:pPr>
              <w:rPr>
                <w:rFonts w:ascii="Times New Roman" w:hAnsi="Times New Roman" w:cs="Times New Roman"/>
                <w:b/>
                <w:bCs w:val="0"/>
              </w:rPr>
            </w:pPr>
          </w:p>
        </w:tc>
      </w:tr>
      <w:tr w:rsidR="008833AE" w:rsidRPr="00742B31" w:rsidTr="001445F5">
        <w:tc>
          <w:tcPr>
            <w:tcW w:w="4106" w:type="dxa"/>
          </w:tcPr>
          <w:p w:rsidR="008833AE" w:rsidRPr="00F55E67" w:rsidRDefault="008833AE" w:rsidP="008D5AE8">
            <w:pPr>
              <w:rPr>
                <w:rFonts w:ascii="Times New Roman" w:hAnsi="Times New Roman" w:cs="Times New Roman"/>
                <w:b/>
                <w:bCs w:val="0"/>
              </w:rPr>
            </w:pPr>
            <w:r w:rsidRPr="00F55E67">
              <w:rPr>
                <w:rFonts w:ascii="Times New Roman" w:hAnsi="Times New Roman" w:cs="Times New Roman"/>
                <w:b/>
              </w:rPr>
              <w:t>Lavori</w:t>
            </w:r>
          </w:p>
        </w:tc>
        <w:tc>
          <w:tcPr>
            <w:tcW w:w="5528" w:type="dxa"/>
          </w:tcPr>
          <w:p w:rsidR="008833AE" w:rsidRPr="00F55E67" w:rsidRDefault="008833AE" w:rsidP="008D5AE8">
            <w:pPr>
              <w:rPr>
                <w:rFonts w:ascii="Times New Roman" w:hAnsi="Times New Roman" w:cs="Times New Roman"/>
                <w:b/>
                <w:bCs w:val="0"/>
              </w:rPr>
            </w:pPr>
          </w:p>
        </w:tc>
      </w:tr>
      <w:tr w:rsidR="008833AE" w:rsidRPr="00742B31" w:rsidTr="001445F5">
        <w:tc>
          <w:tcPr>
            <w:tcW w:w="4106" w:type="dxa"/>
          </w:tcPr>
          <w:p w:rsidR="008833AE" w:rsidRPr="00F55E67" w:rsidRDefault="008833AE" w:rsidP="008D5AE8">
            <w:pPr>
              <w:rPr>
                <w:rFonts w:ascii="Times New Roman" w:hAnsi="Times New Roman" w:cs="Times New Roman"/>
                <w:b/>
                <w:bCs w:val="0"/>
              </w:rPr>
            </w:pPr>
            <w:r w:rsidRPr="00F55E67">
              <w:rPr>
                <w:rFonts w:ascii="Times New Roman" w:hAnsi="Times New Roman" w:cs="Times New Roman"/>
                <w:b/>
              </w:rPr>
              <w:t>Oneri di sicurezza</w:t>
            </w:r>
          </w:p>
        </w:tc>
        <w:tc>
          <w:tcPr>
            <w:tcW w:w="5528" w:type="dxa"/>
          </w:tcPr>
          <w:p w:rsidR="008833AE" w:rsidRPr="00F55E67" w:rsidRDefault="008833AE" w:rsidP="008D5AE8">
            <w:pPr>
              <w:rPr>
                <w:rFonts w:ascii="Times New Roman" w:hAnsi="Times New Roman" w:cs="Times New Roman"/>
                <w:b/>
                <w:bCs w:val="0"/>
              </w:rPr>
            </w:pPr>
          </w:p>
        </w:tc>
      </w:tr>
      <w:tr w:rsidR="008833AE" w:rsidRPr="00742B31" w:rsidTr="001445F5">
        <w:tc>
          <w:tcPr>
            <w:tcW w:w="4106" w:type="dxa"/>
          </w:tcPr>
          <w:p w:rsidR="008833AE" w:rsidRPr="00F55E67" w:rsidRDefault="008833AE" w:rsidP="008D5AE8">
            <w:pPr>
              <w:rPr>
                <w:rFonts w:ascii="Times New Roman" w:hAnsi="Times New Roman" w:cs="Times New Roman"/>
                <w:b/>
                <w:bCs w:val="0"/>
              </w:rPr>
            </w:pPr>
            <w:r w:rsidRPr="00F55E67">
              <w:rPr>
                <w:rFonts w:ascii="Times New Roman" w:hAnsi="Times New Roman" w:cs="Times New Roman"/>
                <w:b/>
              </w:rPr>
              <w:t>Iva su lavori ed oneri di sicurezza</w:t>
            </w:r>
          </w:p>
        </w:tc>
        <w:tc>
          <w:tcPr>
            <w:tcW w:w="5528" w:type="dxa"/>
          </w:tcPr>
          <w:p w:rsidR="008833AE" w:rsidRPr="00F55E67" w:rsidRDefault="008833AE" w:rsidP="008D5AE8">
            <w:pPr>
              <w:rPr>
                <w:rFonts w:ascii="Times New Roman" w:hAnsi="Times New Roman" w:cs="Times New Roman"/>
                <w:b/>
                <w:bCs w:val="0"/>
              </w:rPr>
            </w:pPr>
          </w:p>
        </w:tc>
      </w:tr>
      <w:tr w:rsidR="008833AE" w:rsidRPr="00742B31" w:rsidTr="001445F5">
        <w:tc>
          <w:tcPr>
            <w:tcW w:w="4106" w:type="dxa"/>
          </w:tcPr>
          <w:p w:rsidR="008833AE" w:rsidRPr="00F55E67" w:rsidRDefault="008833AE" w:rsidP="008D5AE8">
            <w:pPr>
              <w:rPr>
                <w:rFonts w:ascii="Times New Roman" w:hAnsi="Times New Roman" w:cs="Times New Roman"/>
                <w:b/>
                <w:bCs w:val="0"/>
              </w:rPr>
            </w:pPr>
            <w:r w:rsidRPr="00F55E67">
              <w:rPr>
                <w:rFonts w:ascii="Times New Roman" w:hAnsi="Times New Roman" w:cs="Times New Roman"/>
                <w:b/>
              </w:rPr>
              <w:t>Iva residua</w:t>
            </w:r>
          </w:p>
        </w:tc>
        <w:tc>
          <w:tcPr>
            <w:tcW w:w="5528" w:type="dxa"/>
          </w:tcPr>
          <w:p w:rsidR="008833AE" w:rsidRPr="00F55E67" w:rsidRDefault="008833AE" w:rsidP="008D5AE8">
            <w:pPr>
              <w:rPr>
                <w:rFonts w:ascii="Times New Roman" w:hAnsi="Times New Roman" w:cs="Times New Roman"/>
                <w:b/>
                <w:bCs w:val="0"/>
              </w:rPr>
            </w:pPr>
          </w:p>
        </w:tc>
      </w:tr>
      <w:tr w:rsidR="008833AE" w:rsidRPr="00742B31" w:rsidTr="001445F5">
        <w:tc>
          <w:tcPr>
            <w:tcW w:w="4106" w:type="dxa"/>
          </w:tcPr>
          <w:p w:rsidR="008833AE" w:rsidRPr="00F55E67" w:rsidRDefault="008833AE" w:rsidP="008D5AE8">
            <w:pPr>
              <w:rPr>
                <w:rFonts w:ascii="Times New Roman" w:hAnsi="Times New Roman" w:cs="Times New Roman"/>
                <w:b/>
                <w:bCs w:val="0"/>
              </w:rPr>
            </w:pPr>
            <w:r w:rsidRPr="00F55E67">
              <w:rPr>
                <w:rFonts w:ascii="Times New Roman" w:hAnsi="Times New Roman" w:cs="Times New Roman"/>
                <w:b/>
              </w:rPr>
              <w:t>TOTALE</w:t>
            </w:r>
          </w:p>
        </w:tc>
        <w:tc>
          <w:tcPr>
            <w:tcW w:w="5528" w:type="dxa"/>
          </w:tcPr>
          <w:p w:rsidR="008833AE" w:rsidRPr="00F55E67" w:rsidRDefault="008833AE" w:rsidP="008D5AE8">
            <w:pPr>
              <w:rPr>
                <w:rFonts w:ascii="Times New Roman" w:hAnsi="Times New Roman" w:cs="Times New Roman"/>
                <w:b/>
                <w:bCs w:val="0"/>
              </w:rPr>
            </w:pPr>
          </w:p>
        </w:tc>
      </w:tr>
    </w:tbl>
    <w:p w:rsidR="008833AE" w:rsidRPr="00830531" w:rsidRDefault="008833AE" w:rsidP="001445F5">
      <w:pPr>
        <w:spacing w:line="216" w:lineRule="auto"/>
        <w:rPr>
          <w:rFonts w:ascii="Times New Roman" w:hAnsi="Times New Roman" w:cs="Times New Roman"/>
          <w:b/>
        </w:rPr>
      </w:pPr>
    </w:p>
    <w:p w:rsidR="008833AE" w:rsidRPr="00F55E67" w:rsidRDefault="008833AE" w:rsidP="001445F5">
      <w:pPr>
        <w:spacing w:line="216" w:lineRule="auto"/>
        <w:rPr>
          <w:rFonts w:ascii="Times New Roman" w:hAnsi="Times New Roman" w:cs="Times New Roman"/>
          <w:b/>
        </w:rPr>
      </w:pPr>
    </w:p>
    <w:p w:rsidR="00556D54" w:rsidRPr="00F55E67" w:rsidRDefault="00556D54" w:rsidP="00556D54">
      <w:pPr>
        <w:suppressAutoHyphens w:val="0"/>
        <w:spacing w:before="0" w:line="192" w:lineRule="auto"/>
        <w:rPr>
          <w:rFonts w:ascii="Times New Roman" w:hAnsi="Times New Roman" w:cs="Times New Roman"/>
          <w:b/>
          <w:sz w:val="28"/>
          <w:szCs w:val="28"/>
          <w:shd w:val="clear" w:color="auto" w:fill="C0C0C0"/>
        </w:rPr>
      </w:pPr>
      <w:r w:rsidRPr="00F55E67">
        <w:rPr>
          <w:rFonts w:ascii="Times New Roman" w:hAnsi="Times New Roman" w:cs="Times New Roman"/>
          <w:b/>
          <w:sz w:val="28"/>
          <w:szCs w:val="28"/>
          <w:shd w:val="clear" w:color="auto" w:fill="C0C0C0"/>
        </w:rPr>
        <w:t xml:space="preserve">A.4 DESCRIZIONI DELLE FASI DEL PROGRAMMA DI INVESTIMENTI ED INDICAZIONE DEI TEMPI DI REALIZZAZIONE (CRONOPROGRAMMA)  </w:t>
      </w:r>
    </w:p>
    <w:p w:rsidR="00556D54" w:rsidRPr="00F55E67" w:rsidRDefault="00556D54" w:rsidP="00556D54">
      <w:pPr>
        <w:rPr>
          <w:rFonts w:ascii="Times New Roman" w:hAnsi="Times New Roman" w:cs="Times New Roman"/>
        </w:rPr>
      </w:pPr>
      <w:r w:rsidRPr="00F55E67">
        <w:rPr>
          <w:rFonts w:ascii="Times New Roman" w:hAnsi="Times New Roman" w:cs="Times New Roman"/>
        </w:rPr>
        <w:t>Nella prima colonna inserire la descrizione sintetica della fase che si intende realizzare. Nelle successive due colonne indicare le presumibili date di inizio e fine di ciascuna fase del programma d’investimento.</w:t>
      </w:r>
    </w:p>
    <w:p w:rsidR="00830531" w:rsidRPr="001445F5" w:rsidRDefault="00830531" w:rsidP="001445F5">
      <w:pPr>
        <w:spacing w:line="216" w:lineRule="auto"/>
        <w:rPr>
          <w:rFonts w:ascii="Times New Roman" w:hAnsi="Times New Roman" w:cs="Times New Roman"/>
          <w:b/>
        </w:rPr>
      </w:pPr>
    </w:p>
    <w:p w:rsidR="00556D54" w:rsidRPr="00F55E67" w:rsidRDefault="00556D54" w:rsidP="00556D54">
      <w:pPr>
        <w:spacing w:before="0" w:line="192" w:lineRule="auto"/>
        <w:rPr>
          <w:rFonts w:ascii="Times New Roman" w:hAnsi="Times New Roman" w:cs="Times New Roman"/>
          <w:b/>
        </w:rPr>
      </w:pPr>
      <w:r w:rsidRPr="00F55E67">
        <w:rPr>
          <w:rFonts w:ascii="Times New Roman" w:hAnsi="Times New Roman" w:cs="Times New Roman"/>
          <w:b/>
        </w:rPr>
        <w:t>TAB A.4.1 Cronoprogramma degli interventi</w:t>
      </w:r>
    </w:p>
    <w:tbl>
      <w:tblPr>
        <w:tblW w:w="9664" w:type="dxa"/>
        <w:tblInd w:w="-30" w:type="dxa"/>
        <w:tblLayout w:type="fixed"/>
        <w:tblLook w:val="0000" w:firstRow="0" w:lastRow="0" w:firstColumn="0" w:lastColumn="0" w:noHBand="0" w:noVBand="0"/>
      </w:tblPr>
      <w:tblGrid>
        <w:gridCol w:w="3002"/>
        <w:gridCol w:w="3180"/>
        <w:gridCol w:w="1904"/>
        <w:gridCol w:w="1578"/>
      </w:tblGrid>
      <w:tr w:rsidR="00556D54" w:rsidRPr="00742B31" w:rsidTr="00FC0586">
        <w:tc>
          <w:tcPr>
            <w:tcW w:w="3002" w:type="dxa"/>
            <w:tcBorders>
              <w:top w:val="single" w:sz="4" w:space="0" w:color="000000"/>
              <w:left w:val="single" w:sz="4" w:space="0" w:color="000000"/>
              <w:bottom w:val="single" w:sz="4" w:space="0" w:color="000000"/>
            </w:tcBorders>
            <w:shd w:val="clear" w:color="auto" w:fill="auto"/>
            <w:vAlign w:val="center"/>
          </w:tcPr>
          <w:p w:rsidR="00556D54" w:rsidRPr="00F55E67" w:rsidRDefault="003A2552" w:rsidP="008D5AE8">
            <w:pPr>
              <w:snapToGrid w:val="0"/>
              <w:jc w:val="center"/>
              <w:rPr>
                <w:rFonts w:ascii="Times New Roman" w:hAnsi="Times New Roman" w:cs="Times New Roman"/>
                <w:b/>
              </w:rPr>
            </w:pPr>
            <w:r w:rsidRPr="00F55E67">
              <w:rPr>
                <w:rFonts w:ascii="Times New Roman" w:hAnsi="Times New Roman" w:cs="Times New Roman"/>
                <w:b/>
              </w:rPr>
              <w:t>DESCRIZIONE FASE</w:t>
            </w:r>
          </w:p>
        </w:tc>
        <w:tc>
          <w:tcPr>
            <w:tcW w:w="3180" w:type="dxa"/>
            <w:tcBorders>
              <w:top w:val="single" w:sz="4" w:space="0" w:color="000000"/>
              <w:left w:val="single" w:sz="4" w:space="0" w:color="000000"/>
              <w:bottom w:val="single" w:sz="4" w:space="0" w:color="000000"/>
            </w:tcBorders>
            <w:shd w:val="clear" w:color="auto" w:fill="auto"/>
            <w:vAlign w:val="center"/>
          </w:tcPr>
          <w:p w:rsidR="00556D54" w:rsidRPr="00F55E67" w:rsidRDefault="00556D54" w:rsidP="008D5AE8">
            <w:pPr>
              <w:snapToGrid w:val="0"/>
              <w:jc w:val="center"/>
              <w:rPr>
                <w:rFonts w:ascii="Times New Roman" w:hAnsi="Times New Roman" w:cs="Times New Roman"/>
                <w:b/>
              </w:rPr>
            </w:pPr>
            <w:r w:rsidRPr="00F55E67">
              <w:rPr>
                <w:rFonts w:ascii="Times New Roman" w:hAnsi="Times New Roman" w:cs="Times New Roman"/>
                <w:b/>
              </w:rPr>
              <w:t>DATA D’INIZIO</w:t>
            </w:r>
          </w:p>
        </w:tc>
        <w:tc>
          <w:tcPr>
            <w:tcW w:w="1904" w:type="dxa"/>
            <w:tcBorders>
              <w:top w:val="single" w:sz="4" w:space="0" w:color="000000"/>
              <w:left w:val="single" w:sz="4" w:space="0" w:color="000000"/>
              <w:bottom w:val="single" w:sz="4" w:space="0" w:color="000000"/>
            </w:tcBorders>
            <w:shd w:val="clear" w:color="auto" w:fill="auto"/>
            <w:vAlign w:val="center"/>
          </w:tcPr>
          <w:p w:rsidR="00556D54" w:rsidRPr="00F55E67" w:rsidRDefault="00556D54" w:rsidP="008D5AE8">
            <w:pPr>
              <w:snapToGrid w:val="0"/>
              <w:jc w:val="center"/>
              <w:rPr>
                <w:rFonts w:ascii="Times New Roman" w:hAnsi="Times New Roman" w:cs="Times New Roman"/>
                <w:b/>
              </w:rPr>
            </w:pPr>
            <w:r w:rsidRPr="00F55E67">
              <w:rPr>
                <w:rFonts w:ascii="Times New Roman" w:hAnsi="Times New Roman" w:cs="Times New Roman"/>
                <w:b/>
              </w:rPr>
              <w:t>DATA DI FINE</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D54" w:rsidRPr="00F55E67" w:rsidRDefault="00556D54" w:rsidP="008D5AE8">
            <w:pPr>
              <w:snapToGrid w:val="0"/>
              <w:jc w:val="center"/>
              <w:rPr>
                <w:rFonts w:ascii="Times New Roman" w:hAnsi="Times New Roman" w:cs="Times New Roman"/>
                <w:b/>
              </w:rPr>
            </w:pPr>
            <w:r w:rsidRPr="00F55E67">
              <w:rPr>
                <w:rFonts w:ascii="Times New Roman" w:hAnsi="Times New Roman" w:cs="Times New Roman"/>
                <w:b/>
              </w:rPr>
              <w:t>DURATA</w:t>
            </w:r>
          </w:p>
        </w:tc>
      </w:tr>
      <w:tr w:rsidR="00556D54" w:rsidRPr="00742B31" w:rsidTr="00FC0586">
        <w:tc>
          <w:tcPr>
            <w:tcW w:w="3002" w:type="dxa"/>
            <w:tcBorders>
              <w:top w:val="single" w:sz="4" w:space="0" w:color="000000"/>
              <w:left w:val="single" w:sz="4" w:space="0" w:color="000000"/>
              <w:bottom w:val="single" w:sz="4" w:space="0" w:color="000000"/>
            </w:tcBorders>
            <w:shd w:val="clear" w:color="auto" w:fill="auto"/>
          </w:tcPr>
          <w:p w:rsidR="00556D54" w:rsidRPr="00F55E67" w:rsidRDefault="00556D54" w:rsidP="008D5AE8">
            <w:pPr>
              <w:rPr>
                <w:rFonts w:ascii="Times New Roman" w:hAnsi="Times New Roman" w:cs="Times New Roman"/>
                <w:sz w:val="16"/>
                <w:szCs w:val="16"/>
              </w:rPr>
            </w:pPr>
          </w:p>
        </w:tc>
        <w:tc>
          <w:tcPr>
            <w:tcW w:w="3180" w:type="dxa"/>
            <w:tcBorders>
              <w:top w:val="single" w:sz="4" w:space="0" w:color="000000"/>
              <w:left w:val="single" w:sz="4" w:space="0" w:color="000000"/>
              <w:bottom w:val="single" w:sz="4" w:space="0" w:color="000000"/>
            </w:tcBorders>
            <w:shd w:val="clear" w:color="auto" w:fill="auto"/>
          </w:tcPr>
          <w:p w:rsidR="00556D54" w:rsidRPr="00F55E67" w:rsidRDefault="00556D54" w:rsidP="008D5AE8">
            <w:pPr>
              <w:snapToGrid w:val="0"/>
              <w:rPr>
                <w:rFonts w:ascii="Times New Roman" w:hAnsi="Times New Roman" w:cs="Times New Roman"/>
                <w:sz w:val="16"/>
                <w:szCs w:val="16"/>
              </w:rPr>
            </w:pPr>
          </w:p>
        </w:tc>
        <w:tc>
          <w:tcPr>
            <w:tcW w:w="1904" w:type="dxa"/>
            <w:tcBorders>
              <w:top w:val="single" w:sz="4" w:space="0" w:color="000000"/>
              <w:left w:val="single" w:sz="4" w:space="0" w:color="000000"/>
              <w:bottom w:val="single" w:sz="4" w:space="0" w:color="000000"/>
            </w:tcBorders>
            <w:shd w:val="clear" w:color="auto" w:fill="auto"/>
          </w:tcPr>
          <w:p w:rsidR="00556D54" w:rsidRPr="00F55E67" w:rsidRDefault="00556D54" w:rsidP="008D5AE8">
            <w:pPr>
              <w:snapToGrid w:val="0"/>
              <w:rPr>
                <w:rFonts w:ascii="Times New Roman" w:hAnsi="Times New Roman" w:cs="Times New Roman"/>
                <w:sz w:val="16"/>
                <w:szCs w:val="16"/>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556D54" w:rsidRPr="00F55E67" w:rsidRDefault="00556D54" w:rsidP="008D5AE8">
            <w:pPr>
              <w:snapToGrid w:val="0"/>
              <w:jc w:val="center"/>
              <w:rPr>
                <w:rFonts w:ascii="Times New Roman" w:hAnsi="Times New Roman" w:cs="Times New Roman"/>
                <w:sz w:val="22"/>
                <w:szCs w:val="22"/>
              </w:rPr>
            </w:pPr>
            <w:r w:rsidRPr="00F55E67">
              <w:rPr>
                <w:rFonts w:ascii="Times New Roman" w:hAnsi="Times New Roman" w:cs="Times New Roman"/>
                <w:sz w:val="22"/>
                <w:szCs w:val="22"/>
              </w:rPr>
              <w:t>Calcolato</w:t>
            </w:r>
          </w:p>
        </w:tc>
      </w:tr>
      <w:tr w:rsidR="00556D54" w:rsidRPr="00742B31" w:rsidTr="00FC0586">
        <w:tc>
          <w:tcPr>
            <w:tcW w:w="3002" w:type="dxa"/>
            <w:tcBorders>
              <w:top w:val="single" w:sz="4" w:space="0" w:color="000000"/>
              <w:left w:val="single" w:sz="4" w:space="0" w:color="000000"/>
              <w:bottom w:val="single" w:sz="4" w:space="0" w:color="000000"/>
            </w:tcBorders>
            <w:shd w:val="clear" w:color="auto" w:fill="auto"/>
          </w:tcPr>
          <w:p w:rsidR="00556D54" w:rsidRPr="00F55E67" w:rsidRDefault="00556D54" w:rsidP="008D5AE8">
            <w:pPr>
              <w:snapToGrid w:val="0"/>
              <w:rPr>
                <w:rFonts w:ascii="Times New Roman" w:hAnsi="Times New Roman" w:cs="Times New Roman"/>
                <w:sz w:val="16"/>
                <w:szCs w:val="16"/>
              </w:rPr>
            </w:pPr>
          </w:p>
        </w:tc>
        <w:tc>
          <w:tcPr>
            <w:tcW w:w="3180" w:type="dxa"/>
            <w:tcBorders>
              <w:top w:val="single" w:sz="4" w:space="0" w:color="000000"/>
              <w:left w:val="single" w:sz="4" w:space="0" w:color="000000"/>
              <w:bottom w:val="single" w:sz="4" w:space="0" w:color="000000"/>
            </w:tcBorders>
            <w:shd w:val="clear" w:color="auto" w:fill="auto"/>
          </w:tcPr>
          <w:p w:rsidR="00556D54" w:rsidRPr="00F55E67" w:rsidRDefault="00556D54" w:rsidP="008D5AE8">
            <w:pPr>
              <w:snapToGrid w:val="0"/>
              <w:rPr>
                <w:rFonts w:ascii="Times New Roman" w:hAnsi="Times New Roman" w:cs="Times New Roman"/>
                <w:sz w:val="16"/>
                <w:szCs w:val="16"/>
              </w:rPr>
            </w:pPr>
          </w:p>
        </w:tc>
        <w:tc>
          <w:tcPr>
            <w:tcW w:w="1904" w:type="dxa"/>
            <w:tcBorders>
              <w:top w:val="single" w:sz="4" w:space="0" w:color="000000"/>
              <w:left w:val="single" w:sz="4" w:space="0" w:color="000000"/>
              <w:bottom w:val="single" w:sz="4" w:space="0" w:color="000000"/>
            </w:tcBorders>
            <w:shd w:val="clear" w:color="auto" w:fill="auto"/>
          </w:tcPr>
          <w:p w:rsidR="00556D54" w:rsidRPr="00F55E67" w:rsidRDefault="00556D54" w:rsidP="008D5AE8">
            <w:pPr>
              <w:snapToGrid w:val="0"/>
              <w:rPr>
                <w:rFonts w:ascii="Times New Roman" w:hAnsi="Times New Roman" w:cs="Times New Roman"/>
                <w:sz w:val="16"/>
                <w:szCs w:val="16"/>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556D54" w:rsidRPr="00F55E67" w:rsidRDefault="00556D54" w:rsidP="008D5AE8">
            <w:pPr>
              <w:snapToGrid w:val="0"/>
              <w:jc w:val="center"/>
              <w:rPr>
                <w:rFonts w:ascii="Times New Roman" w:hAnsi="Times New Roman" w:cs="Times New Roman"/>
                <w:sz w:val="22"/>
                <w:szCs w:val="22"/>
              </w:rPr>
            </w:pPr>
            <w:r w:rsidRPr="00F55E67">
              <w:rPr>
                <w:rFonts w:ascii="Times New Roman" w:hAnsi="Times New Roman" w:cs="Times New Roman"/>
                <w:sz w:val="22"/>
                <w:szCs w:val="22"/>
              </w:rPr>
              <w:t>Calcolato</w:t>
            </w:r>
          </w:p>
        </w:tc>
      </w:tr>
      <w:tr w:rsidR="00556D54" w:rsidRPr="00742B31" w:rsidTr="00FC0586">
        <w:tc>
          <w:tcPr>
            <w:tcW w:w="3002" w:type="dxa"/>
            <w:tcBorders>
              <w:top w:val="single" w:sz="4" w:space="0" w:color="000000"/>
              <w:left w:val="single" w:sz="4" w:space="0" w:color="000000"/>
              <w:bottom w:val="single" w:sz="4" w:space="0" w:color="000000"/>
            </w:tcBorders>
            <w:shd w:val="clear" w:color="auto" w:fill="auto"/>
          </w:tcPr>
          <w:p w:rsidR="00556D54" w:rsidRPr="00F55E67" w:rsidRDefault="00556D54" w:rsidP="008D5AE8">
            <w:pPr>
              <w:snapToGrid w:val="0"/>
              <w:rPr>
                <w:rFonts w:ascii="Times New Roman" w:hAnsi="Times New Roman" w:cs="Times New Roman"/>
                <w:sz w:val="16"/>
                <w:szCs w:val="16"/>
              </w:rPr>
            </w:pPr>
          </w:p>
        </w:tc>
        <w:tc>
          <w:tcPr>
            <w:tcW w:w="3180" w:type="dxa"/>
            <w:tcBorders>
              <w:top w:val="single" w:sz="4" w:space="0" w:color="000000"/>
              <w:left w:val="single" w:sz="4" w:space="0" w:color="000000"/>
              <w:bottom w:val="single" w:sz="4" w:space="0" w:color="000000"/>
            </w:tcBorders>
            <w:shd w:val="clear" w:color="auto" w:fill="auto"/>
          </w:tcPr>
          <w:p w:rsidR="00556D54" w:rsidRPr="00F55E67" w:rsidRDefault="00556D54" w:rsidP="008D5AE8">
            <w:pPr>
              <w:snapToGrid w:val="0"/>
              <w:rPr>
                <w:rFonts w:ascii="Times New Roman" w:hAnsi="Times New Roman" w:cs="Times New Roman"/>
                <w:sz w:val="16"/>
                <w:szCs w:val="16"/>
              </w:rPr>
            </w:pPr>
          </w:p>
        </w:tc>
        <w:tc>
          <w:tcPr>
            <w:tcW w:w="1904" w:type="dxa"/>
            <w:tcBorders>
              <w:top w:val="single" w:sz="4" w:space="0" w:color="000000"/>
              <w:left w:val="single" w:sz="4" w:space="0" w:color="000000"/>
              <w:bottom w:val="single" w:sz="4" w:space="0" w:color="000000"/>
            </w:tcBorders>
            <w:shd w:val="clear" w:color="auto" w:fill="auto"/>
          </w:tcPr>
          <w:p w:rsidR="00556D54" w:rsidRPr="00F55E67" w:rsidRDefault="00556D54" w:rsidP="008D5AE8">
            <w:pPr>
              <w:snapToGrid w:val="0"/>
              <w:rPr>
                <w:rFonts w:ascii="Times New Roman" w:hAnsi="Times New Roman" w:cs="Times New Roman"/>
                <w:sz w:val="16"/>
                <w:szCs w:val="16"/>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556D54" w:rsidRPr="00F55E67" w:rsidRDefault="00556D54" w:rsidP="008D5AE8">
            <w:pPr>
              <w:snapToGrid w:val="0"/>
              <w:jc w:val="center"/>
              <w:rPr>
                <w:rFonts w:ascii="Times New Roman" w:hAnsi="Times New Roman" w:cs="Times New Roman"/>
                <w:sz w:val="22"/>
                <w:szCs w:val="22"/>
              </w:rPr>
            </w:pPr>
            <w:r w:rsidRPr="00F55E67">
              <w:rPr>
                <w:rFonts w:ascii="Times New Roman" w:hAnsi="Times New Roman" w:cs="Times New Roman"/>
                <w:sz w:val="22"/>
                <w:szCs w:val="22"/>
              </w:rPr>
              <w:t>Calcolato</w:t>
            </w:r>
          </w:p>
        </w:tc>
      </w:tr>
    </w:tbl>
    <w:p w:rsidR="00133BCE" w:rsidRPr="00F55E67" w:rsidRDefault="00556D54" w:rsidP="00F578B5">
      <w:pPr>
        <w:spacing w:before="0"/>
        <w:rPr>
          <w:rFonts w:ascii="Times New Roman" w:hAnsi="Times New Roman" w:cs="Times New Roman"/>
          <w:b/>
        </w:rPr>
      </w:pPr>
      <w:r w:rsidRPr="00F55E67">
        <w:rPr>
          <w:rFonts w:ascii="Times New Roman" w:hAnsi="Times New Roman" w:cs="Times New Roman"/>
          <w:i/>
          <w:sz w:val="20"/>
          <w:szCs w:val="20"/>
        </w:rPr>
        <w:lastRenderedPageBreak/>
        <w:t>(numero di righe variabile su esigenza del beneficiario)</w:t>
      </w:r>
    </w:p>
    <w:p w:rsidR="00556D54" w:rsidRPr="00F55E67" w:rsidRDefault="00556D54" w:rsidP="00556D54">
      <w:pPr>
        <w:suppressAutoHyphens w:val="0"/>
        <w:spacing w:before="0" w:line="192" w:lineRule="auto"/>
        <w:rPr>
          <w:rFonts w:ascii="Times New Roman" w:hAnsi="Times New Roman" w:cs="Times New Roman"/>
          <w:b/>
          <w:sz w:val="28"/>
          <w:szCs w:val="28"/>
          <w:shd w:val="clear" w:color="auto" w:fill="C0C0C0"/>
        </w:rPr>
      </w:pPr>
      <w:r w:rsidRPr="00F55E67">
        <w:rPr>
          <w:rFonts w:ascii="Times New Roman" w:hAnsi="Times New Roman" w:cs="Times New Roman"/>
          <w:b/>
          <w:sz w:val="28"/>
          <w:szCs w:val="28"/>
          <w:shd w:val="clear" w:color="auto" w:fill="C0C0C0"/>
        </w:rPr>
        <w:t>A.5 PROSPETTO FINANZIARIO DELLE FONTI E DEGLI ESBORSI</w:t>
      </w:r>
    </w:p>
    <w:p w:rsidR="00556D54" w:rsidRPr="001445F5" w:rsidRDefault="00556D54" w:rsidP="001445F5">
      <w:pPr>
        <w:spacing w:before="0" w:line="192" w:lineRule="auto"/>
        <w:rPr>
          <w:rFonts w:ascii="Times New Roman" w:hAnsi="Times New Roman" w:cs="Times New Roman"/>
          <w:b/>
        </w:rPr>
      </w:pPr>
    </w:p>
    <w:p w:rsidR="00556D54" w:rsidRPr="00F55E67" w:rsidRDefault="00556D54" w:rsidP="001445F5">
      <w:pPr>
        <w:spacing w:line="276" w:lineRule="auto"/>
        <w:rPr>
          <w:rFonts w:ascii="Times New Roman" w:hAnsi="Times New Roman" w:cs="Times New Roman"/>
          <w:b/>
        </w:rPr>
      </w:pPr>
      <w:r w:rsidRPr="00F55E67">
        <w:rPr>
          <w:rFonts w:ascii="Times New Roman" w:hAnsi="Times New Roman" w:cs="Times New Roman"/>
          <w:b/>
        </w:rPr>
        <w:t>TAB A.5.1 Prospetto delle fonti e degli esborsi</w:t>
      </w:r>
    </w:p>
    <w:tbl>
      <w:tblPr>
        <w:tblW w:w="9806" w:type="dxa"/>
        <w:tblInd w:w="-30" w:type="dxa"/>
        <w:tblLayout w:type="fixed"/>
        <w:tblLook w:val="0000" w:firstRow="0" w:lastRow="0" w:firstColumn="0" w:lastColumn="0" w:noHBand="0" w:noVBand="0"/>
      </w:tblPr>
      <w:tblGrid>
        <w:gridCol w:w="2293"/>
        <w:gridCol w:w="1985"/>
        <w:gridCol w:w="2176"/>
        <w:gridCol w:w="1651"/>
        <w:gridCol w:w="1701"/>
      </w:tblGrid>
      <w:tr w:rsidR="00556D54" w:rsidRPr="00742B31" w:rsidTr="001445F5">
        <w:trPr>
          <w:cantSplit/>
        </w:trPr>
        <w:tc>
          <w:tcPr>
            <w:tcW w:w="2293" w:type="dxa"/>
            <w:vMerge w:val="restart"/>
            <w:tcBorders>
              <w:top w:val="single" w:sz="4" w:space="0" w:color="000000"/>
              <w:left w:val="single" w:sz="4" w:space="0" w:color="000000"/>
              <w:bottom w:val="single" w:sz="4" w:space="0" w:color="000000"/>
            </w:tcBorders>
            <w:shd w:val="clear" w:color="auto" w:fill="B3B3B3"/>
          </w:tcPr>
          <w:p w:rsidR="00556D54" w:rsidRPr="00F55E67" w:rsidRDefault="00556D54" w:rsidP="008D5AE8">
            <w:pPr>
              <w:snapToGrid w:val="0"/>
              <w:jc w:val="center"/>
              <w:rPr>
                <w:rFonts w:ascii="Times New Roman" w:hAnsi="Times New Roman" w:cs="Times New Roman"/>
                <w:b/>
              </w:rPr>
            </w:pPr>
            <w:r w:rsidRPr="00F55E67">
              <w:rPr>
                <w:rFonts w:ascii="Times New Roman" w:hAnsi="Times New Roman" w:cs="Times New Roman"/>
                <w:b/>
              </w:rPr>
              <w:t>COSTO INVESTIMENTO</w:t>
            </w:r>
          </w:p>
          <w:p w:rsidR="00556D54" w:rsidRPr="00F55E67" w:rsidRDefault="00556D54" w:rsidP="008D5AE8">
            <w:pPr>
              <w:rPr>
                <w:rFonts w:ascii="Times New Roman" w:hAnsi="Times New Roman" w:cs="Times New Roman"/>
                <w:b/>
              </w:rPr>
            </w:pPr>
          </w:p>
        </w:tc>
        <w:tc>
          <w:tcPr>
            <w:tcW w:w="1985" w:type="dxa"/>
            <w:vMerge w:val="restart"/>
            <w:tcBorders>
              <w:top w:val="single" w:sz="4" w:space="0" w:color="000000"/>
              <w:left w:val="single" w:sz="4" w:space="0" w:color="000000"/>
              <w:bottom w:val="single" w:sz="4" w:space="0" w:color="000000"/>
            </w:tcBorders>
            <w:shd w:val="clear" w:color="auto" w:fill="B3B3B3"/>
          </w:tcPr>
          <w:p w:rsidR="00556D54" w:rsidRPr="00F55E67" w:rsidRDefault="00556D54" w:rsidP="008D5AE8">
            <w:pPr>
              <w:snapToGrid w:val="0"/>
              <w:jc w:val="center"/>
              <w:rPr>
                <w:rFonts w:ascii="Times New Roman" w:hAnsi="Times New Roman" w:cs="Times New Roman"/>
                <w:b/>
              </w:rPr>
            </w:pPr>
            <w:r w:rsidRPr="00F55E67">
              <w:rPr>
                <w:rFonts w:ascii="Times New Roman" w:hAnsi="Times New Roman" w:cs="Times New Roman"/>
                <w:b/>
              </w:rPr>
              <w:t>CONTRIBUTO RICHIESTO</w:t>
            </w:r>
          </w:p>
        </w:tc>
        <w:tc>
          <w:tcPr>
            <w:tcW w:w="5528" w:type="dxa"/>
            <w:gridSpan w:val="3"/>
            <w:tcBorders>
              <w:top w:val="single" w:sz="4" w:space="0" w:color="000000"/>
              <w:left w:val="single" w:sz="4" w:space="0" w:color="000000"/>
              <w:bottom w:val="single" w:sz="4" w:space="0" w:color="000000"/>
              <w:right w:val="single" w:sz="4" w:space="0" w:color="000000"/>
            </w:tcBorders>
            <w:shd w:val="clear" w:color="auto" w:fill="B3B3B3"/>
          </w:tcPr>
          <w:p w:rsidR="00556D54" w:rsidRPr="00F55E67" w:rsidRDefault="00556D54" w:rsidP="008D5AE8">
            <w:pPr>
              <w:snapToGrid w:val="0"/>
              <w:jc w:val="center"/>
              <w:rPr>
                <w:rFonts w:ascii="Times New Roman" w:hAnsi="Times New Roman" w:cs="Times New Roman"/>
                <w:b/>
              </w:rPr>
            </w:pPr>
            <w:r w:rsidRPr="00F55E67">
              <w:rPr>
                <w:rFonts w:ascii="Times New Roman" w:hAnsi="Times New Roman" w:cs="Times New Roman"/>
                <w:b/>
              </w:rPr>
              <w:t>PARTECIPAZIONE PRIVATA</w:t>
            </w:r>
          </w:p>
        </w:tc>
      </w:tr>
      <w:tr w:rsidR="00556D54" w:rsidRPr="00742B31" w:rsidTr="001445F5">
        <w:trPr>
          <w:cantSplit/>
          <w:trHeight w:val="244"/>
        </w:trPr>
        <w:tc>
          <w:tcPr>
            <w:tcW w:w="2293" w:type="dxa"/>
            <w:vMerge/>
            <w:tcBorders>
              <w:top w:val="single" w:sz="4" w:space="0" w:color="000000"/>
              <w:left w:val="single" w:sz="4" w:space="0" w:color="000000"/>
              <w:bottom w:val="single" w:sz="4" w:space="0" w:color="000000"/>
            </w:tcBorders>
            <w:shd w:val="clear" w:color="auto" w:fill="auto"/>
          </w:tcPr>
          <w:p w:rsidR="00556D54" w:rsidRPr="00F55E67" w:rsidRDefault="00556D54" w:rsidP="008D5AE8">
            <w:pPr>
              <w:snapToGrid w:val="0"/>
              <w:rPr>
                <w:rFonts w:ascii="Times New Roman" w:hAnsi="Times New Roman" w:cs="Times New Roman"/>
                <w:b/>
                <w:sz w:val="18"/>
                <w:szCs w:val="18"/>
              </w:rPr>
            </w:pPr>
          </w:p>
        </w:tc>
        <w:tc>
          <w:tcPr>
            <w:tcW w:w="1985" w:type="dxa"/>
            <w:vMerge/>
            <w:tcBorders>
              <w:top w:val="single" w:sz="4" w:space="0" w:color="000000"/>
              <w:left w:val="single" w:sz="4" w:space="0" w:color="000000"/>
              <w:bottom w:val="single" w:sz="4" w:space="0" w:color="000000"/>
            </w:tcBorders>
            <w:shd w:val="clear" w:color="auto" w:fill="auto"/>
          </w:tcPr>
          <w:p w:rsidR="00556D54" w:rsidRPr="00F55E67" w:rsidRDefault="00556D54" w:rsidP="008D5AE8">
            <w:pPr>
              <w:snapToGrid w:val="0"/>
              <w:rPr>
                <w:rFonts w:ascii="Times New Roman" w:hAnsi="Times New Roman" w:cs="Times New Roman"/>
                <w:b/>
                <w:sz w:val="18"/>
                <w:szCs w:val="18"/>
              </w:rPr>
            </w:pPr>
          </w:p>
        </w:tc>
        <w:tc>
          <w:tcPr>
            <w:tcW w:w="2176" w:type="dxa"/>
            <w:tcBorders>
              <w:top w:val="single" w:sz="4" w:space="0" w:color="000000"/>
              <w:left w:val="single" w:sz="4" w:space="0" w:color="000000"/>
              <w:bottom w:val="single" w:sz="4" w:space="0" w:color="000000"/>
            </w:tcBorders>
            <w:shd w:val="clear" w:color="auto" w:fill="B3B3B3"/>
          </w:tcPr>
          <w:p w:rsidR="00556D54" w:rsidRPr="00F55E67" w:rsidRDefault="00556D54" w:rsidP="008D5AE8">
            <w:pPr>
              <w:snapToGrid w:val="0"/>
              <w:jc w:val="center"/>
              <w:rPr>
                <w:rFonts w:ascii="Times New Roman" w:hAnsi="Times New Roman" w:cs="Times New Roman"/>
                <w:b/>
                <w:sz w:val="22"/>
                <w:szCs w:val="22"/>
              </w:rPr>
            </w:pPr>
            <w:r w:rsidRPr="00F55E67">
              <w:rPr>
                <w:rFonts w:ascii="Times New Roman" w:hAnsi="Times New Roman" w:cs="Times New Roman"/>
                <w:b/>
                <w:sz w:val="22"/>
                <w:szCs w:val="22"/>
              </w:rPr>
              <w:t>Risorse proprie</w:t>
            </w:r>
          </w:p>
        </w:tc>
        <w:tc>
          <w:tcPr>
            <w:tcW w:w="1651" w:type="dxa"/>
            <w:tcBorders>
              <w:top w:val="single" w:sz="4" w:space="0" w:color="000000"/>
              <w:left w:val="single" w:sz="4" w:space="0" w:color="000000"/>
              <w:bottom w:val="single" w:sz="4" w:space="0" w:color="000000"/>
            </w:tcBorders>
            <w:shd w:val="clear" w:color="auto" w:fill="B3B3B3"/>
          </w:tcPr>
          <w:p w:rsidR="00556D54" w:rsidRPr="00F55E67" w:rsidRDefault="00556D54" w:rsidP="008D5AE8">
            <w:pPr>
              <w:snapToGrid w:val="0"/>
              <w:jc w:val="center"/>
              <w:rPr>
                <w:rFonts w:ascii="Times New Roman" w:hAnsi="Times New Roman" w:cs="Times New Roman"/>
                <w:b/>
                <w:sz w:val="22"/>
                <w:szCs w:val="22"/>
              </w:rPr>
            </w:pPr>
            <w:r w:rsidRPr="00F55E67">
              <w:rPr>
                <w:rFonts w:ascii="Times New Roman" w:hAnsi="Times New Roman" w:cs="Times New Roman"/>
                <w:b/>
                <w:sz w:val="22"/>
                <w:szCs w:val="22"/>
              </w:rPr>
              <w:t>Mutuo</w:t>
            </w:r>
          </w:p>
        </w:tc>
        <w:tc>
          <w:tcPr>
            <w:tcW w:w="1701" w:type="dxa"/>
            <w:tcBorders>
              <w:top w:val="single" w:sz="4" w:space="0" w:color="000000"/>
              <w:left w:val="single" w:sz="4" w:space="0" w:color="000000"/>
              <w:bottom w:val="single" w:sz="4" w:space="0" w:color="000000"/>
              <w:right w:val="single" w:sz="4" w:space="0" w:color="000000"/>
            </w:tcBorders>
            <w:shd w:val="clear" w:color="auto" w:fill="B3B3B3"/>
          </w:tcPr>
          <w:p w:rsidR="00556D54" w:rsidRPr="00F55E67" w:rsidRDefault="00556D54" w:rsidP="008D5AE8">
            <w:pPr>
              <w:snapToGrid w:val="0"/>
              <w:jc w:val="center"/>
              <w:rPr>
                <w:rFonts w:ascii="Times New Roman" w:hAnsi="Times New Roman" w:cs="Times New Roman"/>
                <w:b/>
                <w:sz w:val="22"/>
                <w:szCs w:val="22"/>
              </w:rPr>
            </w:pPr>
            <w:r w:rsidRPr="00F55E67">
              <w:rPr>
                <w:rFonts w:ascii="Times New Roman" w:hAnsi="Times New Roman" w:cs="Times New Roman"/>
                <w:b/>
                <w:sz w:val="22"/>
                <w:szCs w:val="22"/>
              </w:rPr>
              <w:t>Altro</w:t>
            </w:r>
          </w:p>
        </w:tc>
      </w:tr>
      <w:tr w:rsidR="00556D54" w:rsidRPr="00742B31" w:rsidTr="001445F5">
        <w:trPr>
          <w:trHeight w:val="244"/>
        </w:trPr>
        <w:tc>
          <w:tcPr>
            <w:tcW w:w="2293" w:type="dxa"/>
            <w:tcBorders>
              <w:top w:val="single" w:sz="4" w:space="0" w:color="000000"/>
              <w:left w:val="single" w:sz="4" w:space="0" w:color="000000"/>
              <w:bottom w:val="single" w:sz="4" w:space="0" w:color="000000"/>
            </w:tcBorders>
            <w:shd w:val="clear" w:color="auto" w:fill="auto"/>
          </w:tcPr>
          <w:p w:rsidR="00556D54" w:rsidRPr="00F55E67" w:rsidRDefault="00556D54" w:rsidP="008D5AE8">
            <w:pPr>
              <w:snapToGrid w:val="0"/>
              <w:rPr>
                <w:rFonts w:ascii="Times New Roman" w:hAnsi="Times New Roman" w:cs="Times New Roman"/>
                <w:sz w:val="16"/>
                <w:szCs w:val="16"/>
              </w:rPr>
            </w:pPr>
          </w:p>
          <w:p w:rsidR="00556D54" w:rsidRPr="00F55E67" w:rsidRDefault="00556D54" w:rsidP="008D5AE8">
            <w:pPr>
              <w:rPr>
                <w:rFonts w:ascii="Times New Roman" w:hAnsi="Times New Roman" w:cs="Times New Roman"/>
                <w:sz w:val="16"/>
                <w:szCs w:val="16"/>
              </w:rPr>
            </w:pPr>
          </w:p>
        </w:tc>
        <w:tc>
          <w:tcPr>
            <w:tcW w:w="1985" w:type="dxa"/>
            <w:tcBorders>
              <w:top w:val="single" w:sz="4" w:space="0" w:color="000000"/>
              <w:left w:val="single" w:sz="4" w:space="0" w:color="000000"/>
              <w:bottom w:val="single" w:sz="4" w:space="0" w:color="000000"/>
            </w:tcBorders>
            <w:shd w:val="clear" w:color="auto" w:fill="auto"/>
          </w:tcPr>
          <w:p w:rsidR="00556D54" w:rsidRPr="00F55E67" w:rsidRDefault="00556D54" w:rsidP="008D5AE8">
            <w:pPr>
              <w:snapToGrid w:val="0"/>
              <w:rPr>
                <w:rFonts w:ascii="Times New Roman" w:hAnsi="Times New Roman" w:cs="Times New Roman"/>
                <w:sz w:val="16"/>
                <w:szCs w:val="16"/>
              </w:rPr>
            </w:pPr>
          </w:p>
        </w:tc>
        <w:tc>
          <w:tcPr>
            <w:tcW w:w="2176" w:type="dxa"/>
            <w:tcBorders>
              <w:top w:val="single" w:sz="4" w:space="0" w:color="000000"/>
              <w:left w:val="single" w:sz="4" w:space="0" w:color="000000"/>
              <w:bottom w:val="single" w:sz="4" w:space="0" w:color="000000"/>
            </w:tcBorders>
            <w:shd w:val="clear" w:color="auto" w:fill="auto"/>
          </w:tcPr>
          <w:p w:rsidR="00556D54" w:rsidRPr="00F55E67" w:rsidRDefault="00556D54" w:rsidP="008D5AE8">
            <w:pPr>
              <w:snapToGrid w:val="0"/>
              <w:rPr>
                <w:rFonts w:ascii="Times New Roman" w:hAnsi="Times New Roman" w:cs="Times New Roman"/>
                <w:sz w:val="16"/>
                <w:szCs w:val="16"/>
              </w:rPr>
            </w:pPr>
          </w:p>
        </w:tc>
        <w:tc>
          <w:tcPr>
            <w:tcW w:w="1651" w:type="dxa"/>
            <w:tcBorders>
              <w:top w:val="single" w:sz="4" w:space="0" w:color="000000"/>
              <w:left w:val="single" w:sz="4" w:space="0" w:color="000000"/>
              <w:bottom w:val="single" w:sz="4" w:space="0" w:color="000000"/>
            </w:tcBorders>
            <w:shd w:val="clear" w:color="auto" w:fill="auto"/>
          </w:tcPr>
          <w:p w:rsidR="00556D54" w:rsidRPr="00F55E67" w:rsidRDefault="00556D54" w:rsidP="008D5AE8">
            <w:pPr>
              <w:snapToGrid w:val="0"/>
              <w:rPr>
                <w:rFonts w:ascii="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56D54" w:rsidRPr="00F55E67" w:rsidRDefault="00556D54" w:rsidP="008D5AE8">
            <w:pPr>
              <w:snapToGrid w:val="0"/>
              <w:rPr>
                <w:rFonts w:ascii="Times New Roman" w:hAnsi="Times New Roman" w:cs="Times New Roman"/>
                <w:sz w:val="16"/>
                <w:szCs w:val="16"/>
              </w:rPr>
            </w:pPr>
          </w:p>
        </w:tc>
      </w:tr>
    </w:tbl>
    <w:p w:rsidR="00556D54" w:rsidRPr="00F55E67" w:rsidRDefault="00556D54" w:rsidP="001445F5">
      <w:pPr>
        <w:spacing w:before="0"/>
        <w:rPr>
          <w:rFonts w:ascii="Times New Roman" w:hAnsi="Times New Roman" w:cs="Times New Roman"/>
          <w:i/>
          <w:sz w:val="20"/>
          <w:szCs w:val="20"/>
        </w:rPr>
      </w:pPr>
      <w:r w:rsidRPr="00F55E67">
        <w:rPr>
          <w:rFonts w:ascii="Times New Roman" w:hAnsi="Times New Roman" w:cs="Times New Roman"/>
          <w:i/>
          <w:sz w:val="20"/>
          <w:szCs w:val="20"/>
        </w:rPr>
        <w:t>(numero di righe variabile su esigenza del beneficiario)</w:t>
      </w:r>
    </w:p>
    <w:p w:rsidR="008833AE" w:rsidRDefault="008833AE" w:rsidP="001F44A2">
      <w:pPr>
        <w:spacing w:line="216" w:lineRule="auto"/>
        <w:rPr>
          <w:rFonts w:ascii="Times New Roman" w:hAnsi="Times New Roman" w:cs="Times New Roman"/>
          <w:b/>
        </w:rPr>
      </w:pPr>
    </w:p>
    <w:p w:rsidR="001F44A2" w:rsidRPr="00F55E67" w:rsidRDefault="001F44A2" w:rsidP="001445F5">
      <w:pPr>
        <w:spacing w:line="216" w:lineRule="auto"/>
        <w:rPr>
          <w:rFonts w:ascii="Times New Roman" w:hAnsi="Times New Roman" w:cs="Times New Roman"/>
          <w:b/>
        </w:rPr>
      </w:pPr>
    </w:p>
    <w:p w:rsidR="000352AA" w:rsidRPr="00F55E67" w:rsidRDefault="00D113D8" w:rsidP="005E1A45">
      <w:pPr>
        <w:suppressAutoHyphens w:val="0"/>
        <w:spacing w:before="0" w:line="192" w:lineRule="auto"/>
        <w:rPr>
          <w:rFonts w:ascii="Times New Roman" w:hAnsi="Times New Roman" w:cs="Times New Roman"/>
          <w:b/>
          <w:sz w:val="28"/>
          <w:szCs w:val="28"/>
          <w:shd w:val="clear" w:color="auto" w:fill="C0C0C0"/>
        </w:rPr>
      </w:pPr>
      <w:r w:rsidRPr="00F55E67">
        <w:rPr>
          <w:rFonts w:ascii="Times New Roman" w:hAnsi="Times New Roman" w:cs="Times New Roman"/>
          <w:b/>
          <w:sz w:val="28"/>
          <w:szCs w:val="28"/>
          <w:shd w:val="clear" w:color="auto" w:fill="C0C0C0"/>
        </w:rPr>
        <w:t>A.6</w:t>
      </w:r>
      <w:r w:rsidR="002A28CD" w:rsidRPr="00F55E67">
        <w:rPr>
          <w:rFonts w:ascii="Times New Roman" w:hAnsi="Times New Roman" w:cs="Times New Roman"/>
          <w:b/>
          <w:sz w:val="28"/>
          <w:szCs w:val="28"/>
          <w:shd w:val="clear" w:color="auto" w:fill="C0C0C0"/>
        </w:rPr>
        <w:t xml:space="preserve"> CRITERI DI SELEZIONE</w:t>
      </w:r>
    </w:p>
    <w:p w:rsidR="001D4A31" w:rsidRPr="00F55E67" w:rsidRDefault="001D4A31" w:rsidP="001D4A31">
      <w:pPr>
        <w:spacing w:before="0"/>
        <w:rPr>
          <w:rFonts w:ascii="Times New Roman" w:hAnsi="Times New Roman" w:cs="Times New Roman"/>
        </w:rPr>
      </w:pPr>
      <w:r w:rsidRPr="00F55E67">
        <w:rPr>
          <w:rFonts w:ascii="Times New Roman" w:hAnsi="Times New Roman" w:cs="Times New Roman"/>
        </w:rPr>
        <w:t>L’istante dovrà compilare la tabella sottostante inserendo i punteggi (colonna “Punteggio P=C*Ps) che ritiene idonei all’iniziativa presentata, nonché la descrizione della motivazione a supporto del valore inserito</w:t>
      </w:r>
      <w:r w:rsidR="00474572" w:rsidRPr="00F55E67">
        <w:rPr>
          <w:rFonts w:ascii="Times New Roman" w:hAnsi="Times New Roman" w:cs="Times New Roman"/>
        </w:rPr>
        <w:t>. Nella Tab A.6.2 si riportano alcune indicazioni per su determinati criteri di selezione</w:t>
      </w:r>
    </w:p>
    <w:p w:rsidR="004930FA" w:rsidRDefault="00474572" w:rsidP="005F4F34">
      <w:pPr>
        <w:spacing w:line="276" w:lineRule="auto"/>
        <w:rPr>
          <w:rFonts w:ascii="Times New Roman" w:hAnsi="Times New Roman" w:cs="Times New Roman"/>
          <w:b/>
        </w:rPr>
      </w:pPr>
      <w:r w:rsidRPr="005F4F34">
        <w:rPr>
          <w:rFonts w:ascii="Times New Roman" w:hAnsi="Times New Roman" w:cs="Times New Roman"/>
          <w:b/>
        </w:rPr>
        <w:t>TAB A.6.1</w:t>
      </w:r>
    </w:p>
    <w:tbl>
      <w:tblPr>
        <w:tblW w:w="9918" w:type="dxa"/>
        <w:tblLayout w:type="fixed"/>
        <w:tblCellMar>
          <w:left w:w="70" w:type="dxa"/>
          <w:right w:w="70" w:type="dxa"/>
        </w:tblCellMar>
        <w:tblLook w:val="04A0" w:firstRow="1" w:lastRow="0" w:firstColumn="1" w:lastColumn="0" w:noHBand="0" w:noVBand="1"/>
      </w:tblPr>
      <w:tblGrid>
        <w:gridCol w:w="648"/>
        <w:gridCol w:w="2891"/>
        <w:gridCol w:w="1276"/>
        <w:gridCol w:w="1074"/>
        <w:gridCol w:w="1052"/>
        <w:gridCol w:w="2977"/>
      </w:tblGrid>
      <w:tr w:rsidR="00E908FC" w:rsidRPr="007E6EDB" w:rsidTr="001445F5">
        <w:trPr>
          <w:cantSplit/>
          <w:trHeight w:val="227"/>
        </w:trPr>
        <w:tc>
          <w:tcPr>
            <w:tcW w:w="648" w:type="dxa"/>
            <w:tcBorders>
              <w:top w:val="single" w:sz="4" w:space="0" w:color="auto"/>
              <w:left w:val="single" w:sz="4" w:space="0" w:color="auto"/>
              <w:bottom w:val="single" w:sz="4" w:space="0" w:color="auto"/>
              <w:right w:val="single" w:sz="4" w:space="0" w:color="auto"/>
            </w:tcBorders>
            <w:shd w:val="clear" w:color="auto" w:fill="BFBFBF"/>
            <w:tcMar>
              <w:top w:w="57" w:type="dxa"/>
              <w:left w:w="68" w:type="dxa"/>
              <w:bottom w:w="57" w:type="dxa"/>
            </w:tcMar>
            <w:vAlign w:val="center"/>
          </w:tcPr>
          <w:p w:rsidR="00E908FC" w:rsidRPr="00010EBB" w:rsidRDefault="00E908FC" w:rsidP="00BD5AA8">
            <w:pPr>
              <w:jc w:val="center"/>
              <w:rPr>
                <w:rFonts w:ascii="Times New Roman" w:hAnsi="Times New Roman" w:cs="Times New Roman"/>
                <w:b/>
                <w:bCs w:val="0"/>
                <w:color w:val="000000"/>
                <w:sz w:val="20"/>
                <w:szCs w:val="20"/>
              </w:rPr>
            </w:pPr>
            <w:r w:rsidRPr="00010EBB">
              <w:rPr>
                <w:rFonts w:ascii="Times New Roman" w:hAnsi="Times New Roman" w:cs="Times New Roman"/>
                <w:b/>
                <w:color w:val="000000"/>
                <w:sz w:val="20"/>
                <w:szCs w:val="20"/>
              </w:rPr>
              <w:t>N</w:t>
            </w:r>
          </w:p>
        </w:tc>
        <w:tc>
          <w:tcPr>
            <w:tcW w:w="2891" w:type="dxa"/>
            <w:tcBorders>
              <w:top w:val="single" w:sz="4" w:space="0" w:color="auto"/>
              <w:left w:val="single" w:sz="4" w:space="0" w:color="auto"/>
              <w:bottom w:val="single" w:sz="4" w:space="0" w:color="auto"/>
              <w:right w:val="single" w:sz="4" w:space="0" w:color="auto"/>
            </w:tcBorders>
            <w:shd w:val="clear" w:color="auto" w:fill="BFBFBF"/>
            <w:tcMar>
              <w:top w:w="57" w:type="dxa"/>
              <w:left w:w="68" w:type="dxa"/>
              <w:bottom w:w="57" w:type="dxa"/>
            </w:tcMar>
            <w:vAlign w:val="center"/>
          </w:tcPr>
          <w:p w:rsidR="00E908FC" w:rsidRPr="00010EBB" w:rsidRDefault="00E908FC" w:rsidP="00BD5AA8">
            <w:pPr>
              <w:jc w:val="center"/>
              <w:rPr>
                <w:rFonts w:ascii="Times New Roman" w:hAnsi="Times New Roman" w:cs="Times New Roman"/>
                <w:b/>
                <w:bCs w:val="0"/>
                <w:color w:val="000000"/>
                <w:sz w:val="20"/>
                <w:szCs w:val="20"/>
              </w:rPr>
            </w:pPr>
            <w:r w:rsidRPr="00010EBB">
              <w:rPr>
                <w:rFonts w:ascii="Times New Roman" w:hAnsi="Times New Roman" w:cs="Times New Roman"/>
                <w:b/>
                <w:color w:val="000000"/>
                <w:sz w:val="20"/>
                <w:szCs w:val="20"/>
              </w:rPr>
              <w:t>CRITERI DI SELEZIONE DELLE OPERAZIONI</w:t>
            </w:r>
          </w:p>
        </w:tc>
        <w:tc>
          <w:tcPr>
            <w:tcW w:w="1276" w:type="dxa"/>
            <w:tcBorders>
              <w:top w:val="single" w:sz="4" w:space="0" w:color="auto"/>
              <w:left w:val="nil"/>
              <w:bottom w:val="single" w:sz="4" w:space="0" w:color="auto"/>
              <w:right w:val="single" w:sz="4" w:space="0" w:color="auto"/>
            </w:tcBorders>
            <w:shd w:val="clear" w:color="auto" w:fill="BFBFBF"/>
            <w:tcMar>
              <w:top w:w="57" w:type="dxa"/>
              <w:left w:w="68" w:type="dxa"/>
              <w:bottom w:w="57" w:type="dxa"/>
            </w:tcMar>
            <w:vAlign w:val="center"/>
          </w:tcPr>
          <w:p w:rsidR="00E908FC" w:rsidRPr="00010EBB" w:rsidRDefault="00E908FC" w:rsidP="00BD5AA8">
            <w:pPr>
              <w:jc w:val="center"/>
              <w:rPr>
                <w:rFonts w:ascii="Times New Roman" w:hAnsi="Times New Roman" w:cs="Times New Roman"/>
                <w:b/>
                <w:bCs w:val="0"/>
                <w:color w:val="000000"/>
                <w:sz w:val="20"/>
                <w:szCs w:val="20"/>
              </w:rPr>
            </w:pPr>
            <w:r w:rsidRPr="00010EBB">
              <w:rPr>
                <w:rFonts w:ascii="Times New Roman" w:hAnsi="Times New Roman" w:cs="Times New Roman"/>
                <w:b/>
                <w:color w:val="000000"/>
                <w:sz w:val="20"/>
                <w:szCs w:val="20"/>
              </w:rPr>
              <w:t>Coefficiente C (0&lt;C&lt;1)</w:t>
            </w:r>
          </w:p>
        </w:tc>
        <w:tc>
          <w:tcPr>
            <w:tcW w:w="1074" w:type="dxa"/>
            <w:tcBorders>
              <w:top w:val="single" w:sz="4" w:space="0" w:color="auto"/>
              <w:left w:val="nil"/>
              <w:bottom w:val="single" w:sz="4" w:space="0" w:color="auto"/>
              <w:right w:val="single" w:sz="4" w:space="0" w:color="auto"/>
            </w:tcBorders>
            <w:shd w:val="clear" w:color="auto" w:fill="BFBFBF"/>
            <w:tcMar>
              <w:top w:w="57" w:type="dxa"/>
              <w:left w:w="68" w:type="dxa"/>
              <w:bottom w:w="57" w:type="dxa"/>
            </w:tcMar>
            <w:vAlign w:val="center"/>
          </w:tcPr>
          <w:p w:rsidR="00E908FC" w:rsidRPr="00010EBB" w:rsidRDefault="00E908FC" w:rsidP="00BD5AA8">
            <w:pPr>
              <w:jc w:val="center"/>
              <w:rPr>
                <w:rFonts w:ascii="Times New Roman" w:hAnsi="Times New Roman" w:cs="Times New Roman"/>
                <w:b/>
                <w:bCs w:val="0"/>
                <w:color w:val="000000"/>
                <w:sz w:val="20"/>
                <w:szCs w:val="20"/>
              </w:rPr>
            </w:pPr>
            <w:r w:rsidRPr="00010EBB">
              <w:rPr>
                <w:rFonts w:ascii="Times New Roman" w:hAnsi="Times New Roman" w:cs="Times New Roman"/>
                <w:b/>
                <w:color w:val="000000"/>
                <w:sz w:val="20"/>
                <w:szCs w:val="20"/>
              </w:rPr>
              <w:t>Peso (Ps)</w:t>
            </w:r>
          </w:p>
        </w:tc>
        <w:tc>
          <w:tcPr>
            <w:tcW w:w="1052" w:type="dxa"/>
            <w:tcBorders>
              <w:top w:val="single" w:sz="4" w:space="0" w:color="auto"/>
              <w:left w:val="nil"/>
              <w:bottom w:val="single" w:sz="4" w:space="0" w:color="auto"/>
              <w:right w:val="single" w:sz="4" w:space="0" w:color="auto"/>
            </w:tcBorders>
            <w:shd w:val="clear" w:color="auto" w:fill="BFBFBF"/>
            <w:tcMar>
              <w:top w:w="57" w:type="dxa"/>
              <w:left w:w="68" w:type="dxa"/>
              <w:bottom w:w="57" w:type="dxa"/>
            </w:tcMar>
            <w:vAlign w:val="center"/>
          </w:tcPr>
          <w:p w:rsidR="00E908FC" w:rsidRPr="00010EBB" w:rsidRDefault="00E908FC" w:rsidP="00BD5AA8">
            <w:pPr>
              <w:ind w:left="38"/>
              <w:jc w:val="center"/>
              <w:rPr>
                <w:rFonts w:ascii="Times New Roman" w:hAnsi="Times New Roman" w:cs="Times New Roman"/>
                <w:b/>
                <w:bCs w:val="0"/>
                <w:color w:val="000000"/>
                <w:sz w:val="20"/>
                <w:szCs w:val="20"/>
              </w:rPr>
            </w:pPr>
            <w:r w:rsidRPr="00010EBB">
              <w:rPr>
                <w:rFonts w:ascii="Times New Roman" w:hAnsi="Times New Roman" w:cs="Times New Roman"/>
                <w:b/>
                <w:color w:val="000000"/>
                <w:sz w:val="20"/>
                <w:szCs w:val="20"/>
              </w:rPr>
              <w:t>Punteggio P=C*Ps</w:t>
            </w:r>
          </w:p>
        </w:tc>
        <w:tc>
          <w:tcPr>
            <w:tcW w:w="2977" w:type="dxa"/>
            <w:tcBorders>
              <w:top w:val="single" w:sz="4" w:space="0" w:color="auto"/>
              <w:left w:val="nil"/>
              <w:bottom w:val="single" w:sz="4" w:space="0" w:color="auto"/>
              <w:right w:val="single" w:sz="4" w:space="0" w:color="auto"/>
            </w:tcBorders>
            <w:shd w:val="clear" w:color="auto" w:fill="BFBFBF"/>
          </w:tcPr>
          <w:p w:rsidR="00E908FC" w:rsidRPr="00010EBB" w:rsidRDefault="00CC2717" w:rsidP="00BD5AA8">
            <w:pPr>
              <w:ind w:left="38"/>
              <w:jc w:val="center"/>
              <w:rPr>
                <w:rFonts w:ascii="Times New Roman" w:hAnsi="Times New Roman" w:cs="Times New Roman"/>
                <w:b/>
                <w:color w:val="000000"/>
                <w:sz w:val="20"/>
                <w:szCs w:val="20"/>
              </w:rPr>
            </w:pPr>
            <w:r>
              <w:rPr>
                <w:rFonts w:ascii="Times New Roman" w:hAnsi="Times New Roman" w:cs="Times New Roman"/>
                <w:b/>
                <w:color w:val="000000"/>
                <w:sz w:val="20"/>
                <w:szCs w:val="20"/>
              </w:rPr>
              <w:t>Motivazione</w:t>
            </w:r>
          </w:p>
        </w:tc>
      </w:tr>
      <w:tr w:rsidR="00E908FC" w:rsidRPr="007E6EDB" w:rsidTr="001445F5">
        <w:trPr>
          <w:cantSplit/>
          <w:trHeight w:val="227"/>
        </w:trPr>
        <w:tc>
          <w:tcPr>
            <w:tcW w:w="648" w:type="dxa"/>
            <w:tcBorders>
              <w:top w:val="nil"/>
              <w:left w:val="single" w:sz="4" w:space="0" w:color="auto"/>
              <w:bottom w:val="single" w:sz="4" w:space="0" w:color="auto"/>
              <w:right w:val="single" w:sz="4" w:space="0" w:color="auto"/>
            </w:tcBorders>
            <w:tcMar>
              <w:top w:w="57" w:type="dxa"/>
              <w:left w:w="68" w:type="dxa"/>
              <w:bottom w:w="57" w:type="dxa"/>
            </w:tcMar>
            <w:vAlign w:val="center"/>
          </w:tcPr>
          <w:p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T1</w:t>
            </w:r>
          </w:p>
        </w:tc>
        <w:tc>
          <w:tcPr>
            <w:tcW w:w="289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rsidR="00E908FC" w:rsidRPr="00010EBB" w:rsidRDefault="00E908FC" w:rsidP="00BD5AA8">
            <w:pPr>
              <w:rPr>
                <w:rFonts w:ascii="Times New Roman" w:hAnsi="Times New Roman" w:cs="Times New Roman"/>
                <w:sz w:val="20"/>
                <w:szCs w:val="20"/>
              </w:rPr>
            </w:pPr>
            <w:r w:rsidRPr="00010EBB">
              <w:rPr>
                <w:rFonts w:ascii="Times New Roman" w:hAnsi="Times New Roman" w:cs="Times New Roman"/>
                <w:sz w:val="20"/>
                <w:szCs w:val="20"/>
              </w:rPr>
              <w:t>Il soggetto richiedente è di sesso femminile, ovvero il rappresentante legale della società armatrice è di sesso femminile, ovvero la maggioranza delle quote di rappresentanza negli organismi decisionali è detenuta da persone di sesso femminile, ovvero la maggioranza della forza lavoro è di sesso femminile (T1)</w:t>
            </w:r>
          </w:p>
        </w:tc>
        <w:tc>
          <w:tcPr>
            <w:tcW w:w="127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T1=NO C=0</w:t>
            </w:r>
          </w:p>
          <w:p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T1=SI C=1</w:t>
            </w:r>
          </w:p>
        </w:tc>
        <w:tc>
          <w:tcPr>
            <w:tcW w:w="107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rsidR="00E908FC" w:rsidRPr="00010EBB" w:rsidRDefault="00E3640E" w:rsidP="00BD5AA8">
            <w:pPr>
              <w:jc w:val="center"/>
              <w:rPr>
                <w:rFonts w:ascii="Times New Roman" w:hAnsi="Times New Roman" w:cs="Times New Roman"/>
                <w:sz w:val="20"/>
                <w:szCs w:val="20"/>
              </w:rPr>
            </w:pPr>
            <w:r>
              <w:rPr>
                <w:rFonts w:ascii="Times New Roman" w:hAnsi="Times New Roman" w:cs="Times New Roman"/>
                <w:sz w:val="20"/>
                <w:szCs w:val="20"/>
              </w:rPr>
              <w:t>1</w:t>
            </w:r>
          </w:p>
        </w:tc>
        <w:tc>
          <w:tcPr>
            <w:tcW w:w="1052"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rsidR="00E908FC" w:rsidRPr="00010EBB" w:rsidRDefault="00E908FC" w:rsidP="00BD5AA8">
            <w:pPr>
              <w:ind w:left="38"/>
              <w:jc w:val="center"/>
              <w:rPr>
                <w:rFonts w:ascii="Times New Roman" w:hAnsi="Times New Roman" w:cs="Times New Roman"/>
                <w:sz w:val="20"/>
                <w:szCs w:val="20"/>
              </w:rPr>
            </w:pPr>
          </w:p>
        </w:tc>
        <w:tc>
          <w:tcPr>
            <w:tcW w:w="2977" w:type="dxa"/>
            <w:tcBorders>
              <w:top w:val="nil"/>
              <w:left w:val="nil"/>
              <w:bottom w:val="single" w:sz="4" w:space="0" w:color="auto"/>
              <w:right w:val="single" w:sz="4" w:space="0" w:color="auto"/>
            </w:tcBorders>
          </w:tcPr>
          <w:p w:rsidR="00E908FC" w:rsidRPr="00010EBB" w:rsidRDefault="00E908FC" w:rsidP="00BD5AA8">
            <w:pPr>
              <w:ind w:left="38"/>
              <w:jc w:val="center"/>
              <w:rPr>
                <w:rFonts w:ascii="Times New Roman" w:hAnsi="Times New Roman" w:cs="Times New Roman"/>
                <w:sz w:val="20"/>
                <w:szCs w:val="20"/>
              </w:rPr>
            </w:pPr>
          </w:p>
        </w:tc>
      </w:tr>
      <w:tr w:rsidR="00E908FC" w:rsidRPr="007E6EDB" w:rsidTr="001445F5">
        <w:trPr>
          <w:cantSplit/>
          <w:trHeight w:val="227"/>
        </w:trPr>
        <w:tc>
          <w:tcPr>
            <w:tcW w:w="648" w:type="dxa"/>
            <w:tcBorders>
              <w:top w:val="nil"/>
              <w:left w:val="single" w:sz="4" w:space="0" w:color="auto"/>
              <w:bottom w:val="single" w:sz="4" w:space="0" w:color="auto"/>
              <w:right w:val="single" w:sz="4" w:space="0" w:color="auto"/>
            </w:tcBorders>
            <w:tcMar>
              <w:top w:w="57" w:type="dxa"/>
              <w:left w:w="68" w:type="dxa"/>
              <w:bottom w:w="57" w:type="dxa"/>
            </w:tcMar>
            <w:vAlign w:val="center"/>
          </w:tcPr>
          <w:p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T2</w:t>
            </w:r>
          </w:p>
        </w:tc>
        <w:tc>
          <w:tcPr>
            <w:tcW w:w="289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rsidR="00E908FC" w:rsidRPr="00010EBB" w:rsidRDefault="00E908FC" w:rsidP="00BD5AA8">
            <w:pPr>
              <w:rPr>
                <w:rFonts w:ascii="Times New Roman" w:hAnsi="Times New Roman" w:cs="Times New Roman"/>
                <w:sz w:val="20"/>
                <w:szCs w:val="20"/>
              </w:rPr>
            </w:pPr>
            <w:r w:rsidRPr="00010EBB">
              <w:rPr>
                <w:rFonts w:ascii="Times New Roman" w:hAnsi="Times New Roman" w:cs="Times New Roman"/>
                <w:sz w:val="20"/>
                <w:szCs w:val="20"/>
              </w:rPr>
              <w:t xml:space="preserve">Minore età del richiedente, ovvero del rappresentante legale della società armatrice ovvero minore età media dei componenti degli organi decisionali della società armatrice, ovvero minore età della maggioranza della forza lavoro (T2) </w:t>
            </w:r>
          </w:p>
        </w:tc>
        <w:tc>
          <w:tcPr>
            <w:tcW w:w="127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T2 (o media) &gt;40 anni C=0</w:t>
            </w:r>
          </w:p>
          <w:p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 xml:space="preserve">T2 (o media) </w:t>
            </w:r>
            <w:r w:rsidRPr="00010EBB">
              <w:rPr>
                <w:rFonts w:ascii="Times New Roman" w:hAnsi="Times New Roman" w:cs="Times New Roman"/>
                <w:sz w:val="20"/>
                <w:szCs w:val="20"/>
                <w:u w:val="single"/>
              </w:rPr>
              <w:t>&lt;</w:t>
            </w:r>
            <w:r w:rsidRPr="00010EBB">
              <w:rPr>
                <w:rFonts w:ascii="Times New Roman" w:hAnsi="Times New Roman" w:cs="Times New Roman"/>
                <w:sz w:val="20"/>
                <w:szCs w:val="20"/>
              </w:rPr>
              <w:t>40 anni C=1</w:t>
            </w:r>
          </w:p>
        </w:tc>
        <w:tc>
          <w:tcPr>
            <w:tcW w:w="107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rsidR="00E908FC" w:rsidRPr="00010EBB" w:rsidRDefault="00E3640E" w:rsidP="00BD5AA8">
            <w:pPr>
              <w:jc w:val="center"/>
              <w:rPr>
                <w:rFonts w:ascii="Times New Roman" w:hAnsi="Times New Roman" w:cs="Times New Roman"/>
                <w:sz w:val="20"/>
                <w:szCs w:val="20"/>
              </w:rPr>
            </w:pPr>
            <w:r>
              <w:rPr>
                <w:rFonts w:ascii="Times New Roman" w:hAnsi="Times New Roman" w:cs="Times New Roman"/>
                <w:sz w:val="20"/>
                <w:szCs w:val="20"/>
              </w:rPr>
              <w:t>1</w:t>
            </w:r>
          </w:p>
        </w:tc>
        <w:tc>
          <w:tcPr>
            <w:tcW w:w="1052"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rsidR="00E908FC" w:rsidRPr="00010EBB" w:rsidRDefault="00E908FC" w:rsidP="00BD5AA8">
            <w:pPr>
              <w:ind w:left="38"/>
              <w:jc w:val="center"/>
              <w:rPr>
                <w:rFonts w:ascii="Times New Roman" w:hAnsi="Times New Roman" w:cs="Times New Roman"/>
                <w:sz w:val="20"/>
                <w:szCs w:val="20"/>
              </w:rPr>
            </w:pPr>
          </w:p>
        </w:tc>
        <w:tc>
          <w:tcPr>
            <w:tcW w:w="2977" w:type="dxa"/>
            <w:tcBorders>
              <w:top w:val="nil"/>
              <w:left w:val="nil"/>
              <w:bottom w:val="single" w:sz="4" w:space="0" w:color="auto"/>
              <w:right w:val="single" w:sz="4" w:space="0" w:color="auto"/>
            </w:tcBorders>
          </w:tcPr>
          <w:p w:rsidR="00E908FC" w:rsidRPr="00010EBB" w:rsidRDefault="00E908FC" w:rsidP="00BD5AA8">
            <w:pPr>
              <w:ind w:left="38"/>
              <w:jc w:val="center"/>
              <w:rPr>
                <w:rFonts w:ascii="Times New Roman" w:hAnsi="Times New Roman" w:cs="Times New Roman"/>
                <w:sz w:val="20"/>
                <w:szCs w:val="20"/>
              </w:rPr>
            </w:pPr>
          </w:p>
        </w:tc>
      </w:tr>
      <w:tr w:rsidR="00CC2717" w:rsidRPr="007E6EDB" w:rsidTr="003D33AE">
        <w:trPr>
          <w:cantSplit/>
          <w:trHeight w:val="227"/>
        </w:trPr>
        <w:tc>
          <w:tcPr>
            <w:tcW w:w="4815" w:type="dxa"/>
            <w:gridSpan w:val="3"/>
            <w:tcBorders>
              <w:top w:val="nil"/>
              <w:left w:val="single" w:sz="4" w:space="0" w:color="auto"/>
              <w:bottom w:val="single" w:sz="4" w:space="0" w:color="auto"/>
              <w:right w:val="single" w:sz="4" w:space="0" w:color="auto"/>
            </w:tcBorders>
            <w:tcMar>
              <w:top w:w="57" w:type="dxa"/>
              <w:left w:w="68" w:type="dxa"/>
              <w:bottom w:w="57" w:type="dxa"/>
            </w:tcMar>
            <w:vAlign w:val="center"/>
          </w:tcPr>
          <w:p w:rsidR="00CC2717" w:rsidRPr="001445F5" w:rsidRDefault="00CC2717" w:rsidP="001445F5">
            <w:pPr>
              <w:jc w:val="right"/>
              <w:rPr>
                <w:rFonts w:ascii="Times New Roman" w:hAnsi="Times New Roman" w:cs="Times New Roman"/>
                <w:b/>
                <w:bCs w:val="0"/>
                <w:sz w:val="20"/>
                <w:szCs w:val="20"/>
              </w:rPr>
            </w:pPr>
            <w:r w:rsidRPr="001445F5">
              <w:rPr>
                <w:rFonts w:ascii="Times New Roman" w:hAnsi="Times New Roman" w:cs="Times New Roman"/>
                <w:b/>
                <w:bCs w:val="0"/>
                <w:sz w:val="20"/>
                <w:szCs w:val="20"/>
              </w:rPr>
              <w:t>TOTALE</w:t>
            </w:r>
          </w:p>
        </w:tc>
        <w:tc>
          <w:tcPr>
            <w:tcW w:w="107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rsidR="00CC2717" w:rsidRPr="00010EBB" w:rsidRDefault="00CC2717" w:rsidP="00BD5AA8">
            <w:pPr>
              <w:jc w:val="center"/>
              <w:rPr>
                <w:rFonts w:ascii="Times New Roman" w:hAnsi="Times New Roman" w:cs="Times New Roman"/>
                <w:sz w:val="20"/>
                <w:szCs w:val="20"/>
              </w:rPr>
            </w:pPr>
          </w:p>
        </w:tc>
        <w:tc>
          <w:tcPr>
            <w:tcW w:w="1052"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rsidR="00CC2717" w:rsidRPr="00010EBB" w:rsidRDefault="00CC2717" w:rsidP="00BD5AA8">
            <w:pPr>
              <w:ind w:left="38"/>
              <w:jc w:val="center"/>
              <w:rPr>
                <w:rFonts w:ascii="Times New Roman" w:hAnsi="Times New Roman" w:cs="Times New Roman"/>
                <w:sz w:val="20"/>
                <w:szCs w:val="20"/>
              </w:rPr>
            </w:pPr>
          </w:p>
        </w:tc>
        <w:tc>
          <w:tcPr>
            <w:tcW w:w="2977" w:type="dxa"/>
            <w:tcBorders>
              <w:top w:val="nil"/>
              <w:left w:val="nil"/>
              <w:bottom w:val="single" w:sz="4" w:space="0" w:color="auto"/>
              <w:right w:val="single" w:sz="4" w:space="0" w:color="auto"/>
            </w:tcBorders>
          </w:tcPr>
          <w:p w:rsidR="00CC2717" w:rsidRPr="00010EBB" w:rsidRDefault="00CC2717" w:rsidP="00BD5AA8">
            <w:pPr>
              <w:ind w:left="38"/>
              <w:jc w:val="center"/>
              <w:rPr>
                <w:rFonts w:ascii="Times New Roman" w:hAnsi="Times New Roman" w:cs="Times New Roman"/>
                <w:sz w:val="20"/>
                <w:szCs w:val="20"/>
              </w:rPr>
            </w:pPr>
          </w:p>
        </w:tc>
      </w:tr>
      <w:tr w:rsidR="00E3640E" w:rsidRPr="00C0161C" w:rsidTr="001445F5">
        <w:trPr>
          <w:cantSplit/>
          <w:trHeight w:val="227"/>
        </w:trPr>
        <w:tc>
          <w:tcPr>
            <w:tcW w:w="648" w:type="dxa"/>
            <w:tcBorders>
              <w:top w:val="nil"/>
              <w:left w:val="single" w:sz="4" w:space="0" w:color="auto"/>
              <w:bottom w:val="single" w:sz="4" w:space="0" w:color="auto"/>
              <w:right w:val="single" w:sz="4" w:space="0" w:color="auto"/>
            </w:tcBorders>
            <w:tcMar>
              <w:top w:w="57" w:type="dxa"/>
              <w:left w:w="68" w:type="dxa"/>
              <w:bottom w:w="57" w:type="dxa"/>
            </w:tcMar>
            <w:vAlign w:val="center"/>
          </w:tcPr>
          <w:p w:rsidR="00E3640E" w:rsidRPr="00010EBB" w:rsidRDefault="00E3640E" w:rsidP="00E3640E">
            <w:pPr>
              <w:jc w:val="center"/>
              <w:rPr>
                <w:rFonts w:ascii="Times New Roman" w:hAnsi="Times New Roman" w:cs="Times New Roman"/>
                <w:sz w:val="20"/>
                <w:szCs w:val="20"/>
              </w:rPr>
            </w:pPr>
            <w:r w:rsidRPr="00010EBB">
              <w:rPr>
                <w:rFonts w:ascii="Times New Roman" w:hAnsi="Times New Roman" w:cs="Times New Roman"/>
                <w:sz w:val="20"/>
                <w:szCs w:val="20"/>
              </w:rPr>
              <w:lastRenderedPageBreak/>
              <w:t>SR1</w:t>
            </w:r>
          </w:p>
        </w:tc>
        <w:tc>
          <w:tcPr>
            <w:tcW w:w="289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rsidR="00E3640E" w:rsidRPr="00010EBB" w:rsidRDefault="00E3640E" w:rsidP="00E3640E">
            <w:pPr>
              <w:rPr>
                <w:rFonts w:ascii="Times New Roman" w:hAnsi="Times New Roman" w:cs="Times New Roman"/>
                <w:sz w:val="20"/>
                <w:szCs w:val="20"/>
              </w:rPr>
            </w:pPr>
            <w:r w:rsidRPr="00010EBB">
              <w:rPr>
                <w:rFonts w:ascii="Times New Roman" w:hAnsi="Times New Roman" w:cs="Times New Roman"/>
                <w:sz w:val="20"/>
                <w:szCs w:val="20"/>
              </w:rPr>
              <w:t xml:space="preserve">Il richiedente (R1) è una Micro, Piccola e Media Impresa (PMI) </w:t>
            </w:r>
          </w:p>
        </w:tc>
        <w:tc>
          <w:tcPr>
            <w:tcW w:w="127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rsidR="00E3640E" w:rsidRDefault="00E3640E" w:rsidP="00E3640E">
            <w:pPr>
              <w:jc w:val="center"/>
              <w:rPr>
                <w:rFonts w:cs="Arial"/>
                <w:sz w:val="20"/>
                <w:szCs w:val="20"/>
                <w:lang w:val="pt-BR"/>
              </w:rPr>
            </w:pPr>
            <w:r w:rsidRPr="00C0161C">
              <w:rPr>
                <w:rFonts w:cs="Arial"/>
                <w:sz w:val="20"/>
                <w:szCs w:val="20"/>
                <w:lang w:val="pt-BR"/>
              </w:rPr>
              <w:t>R1=Micro C=1</w:t>
            </w:r>
          </w:p>
          <w:p w:rsidR="00E3640E" w:rsidRPr="00C0161C" w:rsidRDefault="00E3640E" w:rsidP="00E3640E">
            <w:pPr>
              <w:jc w:val="center"/>
              <w:rPr>
                <w:rFonts w:cs="Arial"/>
                <w:sz w:val="20"/>
                <w:szCs w:val="20"/>
                <w:lang w:val="pt-BR"/>
              </w:rPr>
            </w:pPr>
            <w:r>
              <w:rPr>
                <w:rFonts w:cs="Arial"/>
                <w:sz w:val="20"/>
                <w:szCs w:val="20"/>
                <w:lang w:val="pt-BR"/>
              </w:rPr>
              <w:t>R1=Piccola C=0,9</w:t>
            </w:r>
          </w:p>
          <w:p w:rsidR="00E3640E" w:rsidRPr="00010EBB" w:rsidRDefault="00E3640E" w:rsidP="00E3640E">
            <w:pPr>
              <w:jc w:val="center"/>
              <w:rPr>
                <w:rFonts w:ascii="Times New Roman" w:hAnsi="Times New Roman" w:cs="Times New Roman"/>
                <w:sz w:val="20"/>
                <w:szCs w:val="20"/>
                <w:lang w:val="pt-BR"/>
              </w:rPr>
            </w:pPr>
            <w:r w:rsidRPr="00C0161C">
              <w:rPr>
                <w:rFonts w:cs="Arial"/>
                <w:sz w:val="20"/>
                <w:szCs w:val="20"/>
                <w:lang w:val="pt-BR"/>
              </w:rPr>
              <w:t>R1=Media C=</w:t>
            </w:r>
            <w:r>
              <w:rPr>
                <w:rFonts w:cs="Arial"/>
                <w:sz w:val="20"/>
                <w:szCs w:val="20"/>
                <w:lang w:val="pt-BR"/>
              </w:rPr>
              <w:t>0,8</w:t>
            </w:r>
          </w:p>
        </w:tc>
        <w:tc>
          <w:tcPr>
            <w:tcW w:w="107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rsidR="00E3640E" w:rsidRPr="00010EBB" w:rsidRDefault="00E3640E" w:rsidP="00E3640E">
            <w:pPr>
              <w:jc w:val="center"/>
              <w:rPr>
                <w:rFonts w:ascii="Times New Roman" w:hAnsi="Times New Roman" w:cs="Times New Roman"/>
                <w:color w:val="000000"/>
                <w:sz w:val="20"/>
                <w:szCs w:val="20"/>
                <w:lang w:val="pt-BR"/>
              </w:rPr>
            </w:pPr>
            <w:r>
              <w:rPr>
                <w:rFonts w:cs="Arial"/>
                <w:color w:val="000000"/>
                <w:sz w:val="20"/>
                <w:szCs w:val="20"/>
                <w:lang w:val="pt-BR"/>
              </w:rPr>
              <w:t>1</w:t>
            </w:r>
          </w:p>
        </w:tc>
        <w:tc>
          <w:tcPr>
            <w:tcW w:w="1052"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rsidR="00E3640E" w:rsidRPr="00010EBB" w:rsidRDefault="00E3640E" w:rsidP="00E3640E">
            <w:pPr>
              <w:ind w:left="38"/>
              <w:jc w:val="center"/>
              <w:rPr>
                <w:rFonts w:ascii="Times New Roman" w:hAnsi="Times New Roman" w:cs="Times New Roman"/>
                <w:color w:val="000000"/>
                <w:sz w:val="20"/>
                <w:szCs w:val="20"/>
                <w:lang w:val="pt-BR"/>
              </w:rPr>
            </w:pPr>
          </w:p>
        </w:tc>
        <w:tc>
          <w:tcPr>
            <w:tcW w:w="2977" w:type="dxa"/>
            <w:tcBorders>
              <w:top w:val="nil"/>
              <w:left w:val="nil"/>
              <w:bottom w:val="single" w:sz="4" w:space="0" w:color="auto"/>
              <w:right w:val="single" w:sz="4" w:space="0" w:color="auto"/>
            </w:tcBorders>
          </w:tcPr>
          <w:p w:rsidR="00E3640E" w:rsidRPr="00010EBB" w:rsidRDefault="00E3640E" w:rsidP="00E3640E">
            <w:pPr>
              <w:ind w:left="38"/>
              <w:jc w:val="center"/>
              <w:rPr>
                <w:rFonts w:ascii="Times New Roman" w:hAnsi="Times New Roman" w:cs="Times New Roman"/>
                <w:color w:val="000000"/>
                <w:sz w:val="20"/>
                <w:szCs w:val="20"/>
                <w:lang w:val="pt-BR"/>
              </w:rPr>
            </w:pPr>
          </w:p>
        </w:tc>
      </w:tr>
      <w:tr w:rsidR="00E908FC" w:rsidRPr="007E6EDB" w:rsidTr="001445F5">
        <w:trPr>
          <w:cantSplit/>
          <w:trHeight w:val="227"/>
        </w:trPr>
        <w:tc>
          <w:tcPr>
            <w:tcW w:w="648"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rsidR="00E908FC" w:rsidRPr="00010EBB" w:rsidRDefault="00E908FC" w:rsidP="00BD5AA8">
            <w:pPr>
              <w:jc w:val="center"/>
              <w:rPr>
                <w:rFonts w:ascii="Times New Roman" w:hAnsi="Times New Roman" w:cs="Times New Roman"/>
                <w:color w:val="000000"/>
                <w:sz w:val="20"/>
                <w:szCs w:val="20"/>
              </w:rPr>
            </w:pPr>
            <w:r w:rsidRPr="00010EBB">
              <w:rPr>
                <w:rFonts w:ascii="Times New Roman" w:hAnsi="Times New Roman" w:cs="Times New Roman"/>
                <w:color w:val="000000"/>
                <w:sz w:val="20"/>
                <w:szCs w:val="20"/>
              </w:rPr>
              <w:t>SR2</w:t>
            </w:r>
          </w:p>
        </w:tc>
        <w:tc>
          <w:tcPr>
            <w:tcW w:w="289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rsidR="00E908FC" w:rsidRPr="00010EBB" w:rsidRDefault="00E908FC" w:rsidP="00BD5AA8">
            <w:pPr>
              <w:rPr>
                <w:rFonts w:ascii="Times New Roman" w:hAnsi="Times New Roman" w:cs="Times New Roman"/>
                <w:sz w:val="20"/>
                <w:szCs w:val="20"/>
              </w:rPr>
            </w:pPr>
            <w:r w:rsidRPr="00010EBB">
              <w:rPr>
                <w:rFonts w:ascii="Times New Roman" w:hAnsi="Times New Roman" w:cs="Times New Roman"/>
                <w:sz w:val="20"/>
                <w:szCs w:val="20"/>
              </w:rPr>
              <w:t>Il richiedente (R2) è in possesso della certificazione per la parità di genere in base alla prassi UNI/PdR125:2022</w:t>
            </w:r>
          </w:p>
        </w:tc>
        <w:tc>
          <w:tcPr>
            <w:tcW w:w="127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R2=SI C=1</w:t>
            </w:r>
          </w:p>
          <w:p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R2=NO C=0</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rsidR="00E908FC" w:rsidRPr="00010EBB" w:rsidRDefault="00E3640E" w:rsidP="00BD5AA8">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52"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rsidR="00E908FC" w:rsidRPr="00010EBB" w:rsidRDefault="00E908FC" w:rsidP="00BD5AA8">
            <w:pPr>
              <w:ind w:left="38"/>
              <w:jc w:val="center"/>
              <w:rPr>
                <w:rFonts w:ascii="Times New Roman" w:hAnsi="Times New Roman" w:cs="Times New Roman"/>
                <w:color w:val="000000"/>
                <w:sz w:val="20"/>
                <w:szCs w:val="20"/>
              </w:rPr>
            </w:pPr>
          </w:p>
        </w:tc>
        <w:tc>
          <w:tcPr>
            <w:tcW w:w="2977" w:type="dxa"/>
            <w:tcBorders>
              <w:top w:val="single" w:sz="4" w:space="0" w:color="auto"/>
              <w:left w:val="nil"/>
              <w:bottom w:val="single" w:sz="4" w:space="0" w:color="auto"/>
              <w:right w:val="single" w:sz="4" w:space="0" w:color="auto"/>
            </w:tcBorders>
          </w:tcPr>
          <w:p w:rsidR="00E908FC" w:rsidRPr="00010EBB" w:rsidRDefault="00E908FC" w:rsidP="00BD5AA8">
            <w:pPr>
              <w:ind w:left="38"/>
              <w:jc w:val="center"/>
              <w:rPr>
                <w:rFonts w:ascii="Times New Roman" w:hAnsi="Times New Roman" w:cs="Times New Roman"/>
                <w:color w:val="000000"/>
                <w:sz w:val="20"/>
                <w:szCs w:val="20"/>
              </w:rPr>
            </w:pPr>
          </w:p>
        </w:tc>
      </w:tr>
      <w:tr w:rsidR="00E908FC" w:rsidRPr="007E6EDB" w:rsidTr="001445F5">
        <w:trPr>
          <w:cantSplit/>
          <w:trHeight w:val="227"/>
        </w:trPr>
        <w:tc>
          <w:tcPr>
            <w:tcW w:w="648"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rsidR="00E908FC" w:rsidRPr="00010EBB" w:rsidRDefault="00E908FC" w:rsidP="00BD5AA8">
            <w:pPr>
              <w:jc w:val="center"/>
              <w:rPr>
                <w:rFonts w:ascii="Times New Roman" w:hAnsi="Times New Roman" w:cs="Times New Roman"/>
                <w:color w:val="000000"/>
                <w:sz w:val="20"/>
                <w:szCs w:val="20"/>
              </w:rPr>
            </w:pPr>
            <w:r w:rsidRPr="00010EBB">
              <w:rPr>
                <w:rFonts w:ascii="Times New Roman" w:hAnsi="Times New Roman" w:cs="Times New Roman"/>
                <w:color w:val="000000"/>
                <w:sz w:val="20"/>
                <w:szCs w:val="20"/>
              </w:rPr>
              <w:t>SR3</w:t>
            </w:r>
          </w:p>
        </w:tc>
        <w:tc>
          <w:tcPr>
            <w:tcW w:w="289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rsidR="00E908FC" w:rsidRPr="00010EBB" w:rsidRDefault="00E908FC" w:rsidP="00BD5AA8">
            <w:pPr>
              <w:rPr>
                <w:rFonts w:ascii="Times New Roman" w:hAnsi="Times New Roman" w:cs="Times New Roman"/>
                <w:sz w:val="20"/>
                <w:szCs w:val="20"/>
              </w:rPr>
            </w:pPr>
            <w:r w:rsidRPr="00010EBB">
              <w:rPr>
                <w:rFonts w:ascii="Times New Roman" w:hAnsi="Times New Roman" w:cs="Times New Roman"/>
                <w:sz w:val="20"/>
                <w:szCs w:val="20"/>
              </w:rPr>
              <w:t xml:space="preserve">Esperienza del richiedente (R3) nel campo dell’inclusione sociale </w:t>
            </w:r>
          </w:p>
        </w:tc>
        <w:tc>
          <w:tcPr>
            <w:tcW w:w="127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R3=SI C=1</w:t>
            </w:r>
          </w:p>
          <w:p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R3=NO C=0</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rsidR="00E908FC" w:rsidRPr="00010EBB" w:rsidRDefault="00E3640E" w:rsidP="00BD5AA8">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52"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rsidR="00E908FC" w:rsidRPr="00010EBB" w:rsidRDefault="00E908FC" w:rsidP="00BD5AA8">
            <w:pPr>
              <w:ind w:left="38"/>
              <w:jc w:val="center"/>
              <w:rPr>
                <w:rFonts w:ascii="Times New Roman" w:hAnsi="Times New Roman" w:cs="Times New Roman"/>
                <w:color w:val="000000"/>
                <w:sz w:val="20"/>
                <w:szCs w:val="20"/>
              </w:rPr>
            </w:pPr>
          </w:p>
        </w:tc>
        <w:tc>
          <w:tcPr>
            <w:tcW w:w="2977" w:type="dxa"/>
            <w:tcBorders>
              <w:top w:val="single" w:sz="4" w:space="0" w:color="auto"/>
              <w:left w:val="nil"/>
              <w:bottom w:val="single" w:sz="4" w:space="0" w:color="auto"/>
              <w:right w:val="single" w:sz="4" w:space="0" w:color="auto"/>
            </w:tcBorders>
          </w:tcPr>
          <w:p w:rsidR="00E908FC" w:rsidRPr="00010EBB" w:rsidRDefault="00E908FC" w:rsidP="00BD5AA8">
            <w:pPr>
              <w:ind w:left="38"/>
              <w:jc w:val="center"/>
              <w:rPr>
                <w:rFonts w:ascii="Times New Roman" w:hAnsi="Times New Roman" w:cs="Times New Roman"/>
                <w:color w:val="000000"/>
                <w:sz w:val="20"/>
                <w:szCs w:val="20"/>
              </w:rPr>
            </w:pPr>
          </w:p>
        </w:tc>
      </w:tr>
      <w:tr w:rsidR="00E908FC" w:rsidRPr="007E6EDB" w:rsidTr="001445F5">
        <w:trPr>
          <w:cantSplit/>
          <w:trHeight w:val="227"/>
        </w:trPr>
        <w:tc>
          <w:tcPr>
            <w:tcW w:w="648"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rsidR="00E908FC" w:rsidRPr="00010EBB" w:rsidRDefault="00E908FC" w:rsidP="00BD5AA8">
            <w:pPr>
              <w:jc w:val="center"/>
              <w:rPr>
                <w:rFonts w:ascii="Times New Roman" w:hAnsi="Times New Roman" w:cs="Times New Roman"/>
                <w:color w:val="000000"/>
                <w:sz w:val="20"/>
                <w:szCs w:val="20"/>
              </w:rPr>
            </w:pPr>
            <w:r w:rsidRPr="00010EBB">
              <w:rPr>
                <w:rFonts w:ascii="Times New Roman" w:hAnsi="Times New Roman" w:cs="Times New Roman"/>
                <w:color w:val="000000"/>
                <w:sz w:val="20"/>
                <w:szCs w:val="20"/>
              </w:rPr>
              <w:t>SR4</w:t>
            </w:r>
          </w:p>
        </w:tc>
        <w:tc>
          <w:tcPr>
            <w:tcW w:w="289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rsidR="00E908FC" w:rsidRPr="00010EBB" w:rsidRDefault="00E908FC" w:rsidP="00BD5AA8">
            <w:pPr>
              <w:rPr>
                <w:rFonts w:ascii="Times New Roman" w:hAnsi="Times New Roman" w:cs="Times New Roman"/>
                <w:sz w:val="20"/>
                <w:szCs w:val="20"/>
              </w:rPr>
            </w:pPr>
            <w:r w:rsidRPr="00010EBB">
              <w:rPr>
                <w:rFonts w:ascii="Times New Roman" w:hAnsi="Times New Roman" w:cs="Times New Roman"/>
                <w:sz w:val="20"/>
                <w:szCs w:val="20"/>
              </w:rPr>
              <w:t>Il richiedente ha sede legale ovvero è residente in uno dei Comuni ricadenti in Aree Marine Protette, ovvero in Zone Natura 2000 (R4)</w:t>
            </w:r>
          </w:p>
        </w:tc>
        <w:tc>
          <w:tcPr>
            <w:tcW w:w="127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R4=SI C=1</w:t>
            </w:r>
          </w:p>
          <w:p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R4=NO C=0</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rsidR="00E908FC" w:rsidRPr="00010EBB" w:rsidRDefault="00E3640E" w:rsidP="00BD5AA8">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52"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rsidR="00E908FC" w:rsidRPr="00010EBB" w:rsidRDefault="00E908FC" w:rsidP="00BD5AA8">
            <w:pPr>
              <w:ind w:left="38"/>
              <w:jc w:val="center"/>
              <w:rPr>
                <w:rFonts w:ascii="Times New Roman" w:hAnsi="Times New Roman" w:cs="Times New Roman"/>
                <w:color w:val="000000"/>
                <w:sz w:val="20"/>
                <w:szCs w:val="20"/>
              </w:rPr>
            </w:pPr>
          </w:p>
        </w:tc>
        <w:tc>
          <w:tcPr>
            <w:tcW w:w="2977" w:type="dxa"/>
            <w:tcBorders>
              <w:top w:val="single" w:sz="4" w:space="0" w:color="auto"/>
              <w:left w:val="nil"/>
              <w:bottom w:val="single" w:sz="4" w:space="0" w:color="auto"/>
              <w:right w:val="single" w:sz="4" w:space="0" w:color="auto"/>
            </w:tcBorders>
          </w:tcPr>
          <w:p w:rsidR="00E908FC" w:rsidRPr="00010EBB" w:rsidRDefault="00E908FC" w:rsidP="00BD5AA8">
            <w:pPr>
              <w:ind w:left="38"/>
              <w:jc w:val="center"/>
              <w:rPr>
                <w:rFonts w:ascii="Times New Roman" w:hAnsi="Times New Roman" w:cs="Times New Roman"/>
                <w:color w:val="000000"/>
                <w:sz w:val="20"/>
                <w:szCs w:val="20"/>
              </w:rPr>
            </w:pPr>
          </w:p>
        </w:tc>
      </w:tr>
      <w:tr w:rsidR="00E908FC" w:rsidRPr="007E6EDB" w:rsidTr="001445F5">
        <w:trPr>
          <w:cantSplit/>
          <w:trHeight w:val="227"/>
        </w:trPr>
        <w:tc>
          <w:tcPr>
            <w:tcW w:w="648"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rsidR="00E908FC" w:rsidRPr="00010EBB" w:rsidRDefault="00E908FC" w:rsidP="00BD5AA8">
            <w:pPr>
              <w:jc w:val="center"/>
              <w:rPr>
                <w:rFonts w:ascii="Times New Roman" w:hAnsi="Times New Roman" w:cs="Times New Roman"/>
                <w:color w:val="000000"/>
                <w:sz w:val="20"/>
                <w:szCs w:val="20"/>
              </w:rPr>
            </w:pPr>
            <w:r w:rsidRPr="00010EBB">
              <w:rPr>
                <w:rFonts w:ascii="Times New Roman" w:hAnsi="Times New Roman" w:cs="Times New Roman"/>
                <w:color w:val="000000"/>
                <w:sz w:val="20"/>
                <w:szCs w:val="20"/>
              </w:rPr>
              <w:t>SR5</w:t>
            </w:r>
          </w:p>
        </w:tc>
        <w:tc>
          <w:tcPr>
            <w:tcW w:w="289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rsidR="00E908FC" w:rsidRPr="00010EBB" w:rsidRDefault="00E908FC" w:rsidP="00BD5AA8">
            <w:pPr>
              <w:rPr>
                <w:rFonts w:ascii="Times New Roman" w:hAnsi="Times New Roman" w:cs="Times New Roman"/>
                <w:sz w:val="20"/>
                <w:szCs w:val="20"/>
              </w:rPr>
            </w:pPr>
            <w:r w:rsidRPr="00010EBB">
              <w:rPr>
                <w:rFonts w:ascii="Times New Roman" w:hAnsi="Times New Roman" w:cs="Times New Roman"/>
                <w:sz w:val="20"/>
                <w:szCs w:val="20"/>
              </w:rPr>
              <w:t>Il richiedente ha partecipato o sta partecipando ad attività di recupero di rifiuti raccolti in mare, nei laghi, nei fiumi e nelle lagune (R5)</w:t>
            </w:r>
          </w:p>
        </w:tc>
        <w:tc>
          <w:tcPr>
            <w:tcW w:w="127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R5=SI C=1</w:t>
            </w:r>
          </w:p>
          <w:p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R5=NO C=0</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rsidR="00E908FC" w:rsidRPr="00010EBB" w:rsidRDefault="00E3640E" w:rsidP="00BD5AA8">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1052"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rsidR="00E908FC" w:rsidRPr="00010EBB" w:rsidRDefault="00E908FC" w:rsidP="00BD5AA8">
            <w:pPr>
              <w:ind w:left="38"/>
              <w:jc w:val="center"/>
              <w:rPr>
                <w:rFonts w:ascii="Times New Roman" w:hAnsi="Times New Roman" w:cs="Times New Roman"/>
                <w:color w:val="000000"/>
                <w:sz w:val="20"/>
                <w:szCs w:val="20"/>
              </w:rPr>
            </w:pPr>
          </w:p>
        </w:tc>
        <w:tc>
          <w:tcPr>
            <w:tcW w:w="2977" w:type="dxa"/>
            <w:tcBorders>
              <w:top w:val="single" w:sz="4" w:space="0" w:color="auto"/>
              <w:left w:val="nil"/>
              <w:bottom w:val="single" w:sz="4" w:space="0" w:color="auto"/>
              <w:right w:val="single" w:sz="4" w:space="0" w:color="auto"/>
            </w:tcBorders>
          </w:tcPr>
          <w:p w:rsidR="00E908FC" w:rsidRPr="00010EBB" w:rsidRDefault="00E908FC" w:rsidP="00BD5AA8">
            <w:pPr>
              <w:ind w:left="38"/>
              <w:jc w:val="center"/>
              <w:rPr>
                <w:rFonts w:ascii="Times New Roman" w:hAnsi="Times New Roman" w:cs="Times New Roman"/>
                <w:color w:val="000000"/>
                <w:sz w:val="20"/>
                <w:szCs w:val="20"/>
              </w:rPr>
            </w:pPr>
          </w:p>
        </w:tc>
      </w:tr>
      <w:tr w:rsidR="00CC2717" w:rsidRPr="007E6EDB" w:rsidTr="00FA2ACC">
        <w:trPr>
          <w:cantSplit/>
          <w:trHeight w:val="227"/>
        </w:trPr>
        <w:tc>
          <w:tcPr>
            <w:tcW w:w="4815" w:type="dxa"/>
            <w:gridSpan w:val="3"/>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rsidR="00CC2717" w:rsidRPr="00010EBB" w:rsidRDefault="00CC2717" w:rsidP="001445F5">
            <w:pPr>
              <w:jc w:val="right"/>
              <w:rPr>
                <w:rFonts w:ascii="Times New Roman" w:hAnsi="Times New Roman" w:cs="Times New Roman"/>
                <w:sz w:val="20"/>
                <w:szCs w:val="20"/>
              </w:rPr>
            </w:pPr>
            <w:r w:rsidRPr="00BD5AA8">
              <w:rPr>
                <w:rFonts w:ascii="Times New Roman" w:hAnsi="Times New Roman" w:cs="Times New Roman"/>
                <w:b/>
                <w:bCs w:val="0"/>
                <w:sz w:val="20"/>
                <w:szCs w:val="20"/>
              </w:rPr>
              <w:t>TOTALE</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rsidR="00CC2717" w:rsidRPr="00010EBB" w:rsidRDefault="00CC2717" w:rsidP="00BD5AA8">
            <w:pPr>
              <w:jc w:val="center"/>
              <w:rPr>
                <w:rFonts w:ascii="Times New Roman" w:hAnsi="Times New Roman" w:cs="Times New Roman"/>
                <w:color w:val="000000"/>
                <w:sz w:val="20"/>
                <w:szCs w:val="20"/>
              </w:rPr>
            </w:pPr>
          </w:p>
        </w:tc>
        <w:tc>
          <w:tcPr>
            <w:tcW w:w="1052"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rsidR="00CC2717" w:rsidRPr="00010EBB" w:rsidRDefault="00CC2717" w:rsidP="00BD5AA8">
            <w:pPr>
              <w:ind w:left="38"/>
              <w:jc w:val="center"/>
              <w:rPr>
                <w:rFonts w:ascii="Times New Roman" w:hAnsi="Times New Roman" w:cs="Times New Roman"/>
                <w:color w:val="000000"/>
                <w:sz w:val="20"/>
                <w:szCs w:val="20"/>
              </w:rPr>
            </w:pPr>
          </w:p>
        </w:tc>
        <w:tc>
          <w:tcPr>
            <w:tcW w:w="2977" w:type="dxa"/>
            <w:tcBorders>
              <w:top w:val="single" w:sz="4" w:space="0" w:color="auto"/>
              <w:left w:val="nil"/>
              <w:bottom w:val="single" w:sz="4" w:space="0" w:color="auto"/>
              <w:right w:val="single" w:sz="4" w:space="0" w:color="auto"/>
            </w:tcBorders>
          </w:tcPr>
          <w:p w:rsidR="00CC2717" w:rsidRPr="00010EBB" w:rsidRDefault="00CC2717" w:rsidP="00BD5AA8">
            <w:pPr>
              <w:ind w:left="38"/>
              <w:jc w:val="center"/>
              <w:rPr>
                <w:rFonts w:ascii="Times New Roman" w:hAnsi="Times New Roman" w:cs="Times New Roman"/>
                <w:color w:val="000000"/>
                <w:sz w:val="20"/>
                <w:szCs w:val="20"/>
              </w:rPr>
            </w:pPr>
          </w:p>
        </w:tc>
      </w:tr>
      <w:tr w:rsidR="00E3640E" w:rsidRPr="007E6EDB" w:rsidTr="001445F5">
        <w:trPr>
          <w:cantSplit/>
          <w:trHeight w:val="227"/>
        </w:trPr>
        <w:tc>
          <w:tcPr>
            <w:tcW w:w="648" w:type="dxa"/>
            <w:tcBorders>
              <w:top w:val="nil"/>
              <w:left w:val="single" w:sz="4" w:space="0" w:color="auto"/>
              <w:bottom w:val="single" w:sz="4" w:space="0" w:color="auto"/>
              <w:right w:val="single" w:sz="4" w:space="0" w:color="auto"/>
            </w:tcBorders>
            <w:tcMar>
              <w:top w:w="57" w:type="dxa"/>
              <w:left w:w="68" w:type="dxa"/>
              <w:bottom w:w="57" w:type="dxa"/>
            </w:tcMar>
            <w:vAlign w:val="center"/>
          </w:tcPr>
          <w:p w:rsidR="00E3640E" w:rsidRPr="00010EBB" w:rsidRDefault="00E3640E" w:rsidP="00E3640E">
            <w:pPr>
              <w:jc w:val="center"/>
              <w:rPr>
                <w:rFonts w:ascii="Times New Roman" w:hAnsi="Times New Roman" w:cs="Times New Roman"/>
                <w:color w:val="000000"/>
                <w:sz w:val="20"/>
                <w:szCs w:val="20"/>
              </w:rPr>
            </w:pPr>
            <w:r w:rsidRPr="00010EBB">
              <w:rPr>
                <w:rFonts w:ascii="Times New Roman" w:hAnsi="Times New Roman" w:cs="Times New Roman"/>
                <w:color w:val="000000"/>
                <w:sz w:val="20"/>
                <w:szCs w:val="20"/>
              </w:rPr>
              <w:t>Q1</w:t>
            </w:r>
          </w:p>
        </w:tc>
        <w:tc>
          <w:tcPr>
            <w:tcW w:w="289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rsidR="00E3640E" w:rsidRPr="00010EBB" w:rsidRDefault="00E3640E" w:rsidP="00E3640E">
            <w:pPr>
              <w:rPr>
                <w:rFonts w:ascii="Times New Roman" w:hAnsi="Times New Roman" w:cs="Times New Roman"/>
                <w:iCs/>
                <w:sz w:val="20"/>
                <w:szCs w:val="20"/>
              </w:rPr>
            </w:pPr>
            <w:r w:rsidRPr="00010EBB">
              <w:rPr>
                <w:rFonts w:ascii="Times New Roman" w:hAnsi="Times New Roman" w:cs="Times New Roman"/>
                <w:iCs/>
                <w:sz w:val="20"/>
                <w:szCs w:val="20"/>
              </w:rPr>
              <w:t>Coerenza con gli obiettivi dell’azione (Q1)</w:t>
            </w:r>
          </w:p>
        </w:tc>
        <w:tc>
          <w:tcPr>
            <w:tcW w:w="127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rsidR="00E3640E" w:rsidRDefault="00E3640E" w:rsidP="00E3640E">
            <w:pPr>
              <w:jc w:val="center"/>
              <w:rPr>
                <w:rFonts w:cs="Arial"/>
                <w:sz w:val="20"/>
                <w:szCs w:val="20"/>
              </w:rPr>
            </w:pPr>
            <w:r>
              <w:rPr>
                <w:rFonts w:cs="Arial"/>
                <w:sz w:val="20"/>
                <w:szCs w:val="20"/>
              </w:rPr>
              <w:t>Q1=alta C=1</w:t>
            </w:r>
          </w:p>
          <w:p w:rsidR="00E3640E" w:rsidRDefault="00E3640E" w:rsidP="00E3640E">
            <w:pPr>
              <w:jc w:val="center"/>
              <w:rPr>
                <w:rFonts w:cs="Arial"/>
                <w:sz w:val="20"/>
                <w:szCs w:val="20"/>
              </w:rPr>
            </w:pPr>
            <w:r>
              <w:rPr>
                <w:rFonts w:cs="Arial"/>
                <w:sz w:val="20"/>
                <w:szCs w:val="20"/>
              </w:rPr>
              <w:t>Q1=media C=0,9</w:t>
            </w:r>
          </w:p>
          <w:p w:rsidR="00E3640E" w:rsidRPr="00010EBB" w:rsidRDefault="00E3640E" w:rsidP="00E3640E">
            <w:pPr>
              <w:jc w:val="center"/>
              <w:rPr>
                <w:rFonts w:ascii="Times New Roman" w:hAnsi="Times New Roman" w:cs="Times New Roman"/>
                <w:sz w:val="20"/>
                <w:szCs w:val="20"/>
              </w:rPr>
            </w:pPr>
            <w:r>
              <w:rPr>
                <w:rFonts w:cs="Arial"/>
                <w:sz w:val="20"/>
                <w:szCs w:val="20"/>
              </w:rPr>
              <w:t>Q1=bassa C=0,8</w:t>
            </w:r>
          </w:p>
        </w:tc>
        <w:tc>
          <w:tcPr>
            <w:tcW w:w="107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rsidR="00E3640E" w:rsidRPr="00010EBB" w:rsidRDefault="00E3640E" w:rsidP="00E3640E">
            <w:pPr>
              <w:jc w:val="center"/>
              <w:rPr>
                <w:rFonts w:ascii="Times New Roman" w:hAnsi="Times New Roman" w:cs="Times New Roman"/>
                <w:color w:val="000000"/>
                <w:sz w:val="20"/>
                <w:szCs w:val="20"/>
              </w:rPr>
            </w:pPr>
            <w:r w:rsidRPr="00BF6CCF">
              <w:rPr>
                <w:rFonts w:ascii="Times New Roman" w:hAnsi="Times New Roman" w:cs="Times New Roman"/>
                <w:color w:val="000000"/>
                <w:sz w:val="20"/>
                <w:szCs w:val="20"/>
              </w:rPr>
              <w:t>40</w:t>
            </w:r>
          </w:p>
        </w:tc>
        <w:tc>
          <w:tcPr>
            <w:tcW w:w="1052"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rsidR="00E3640E" w:rsidRPr="00010EBB" w:rsidRDefault="00E3640E" w:rsidP="00E3640E">
            <w:pPr>
              <w:ind w:left="38"/>
              <w:jc w:val="center"/>
              <w:rPr>
                <w:rFonts w:ascii="Times New Roman" w:hAnsi="Times New Roman" w:cs="Times New Roman"/>
                <w:color w:val="000000"/>
                <w:sz w:val="20"/>
                <w:szCs w:val="20"/>
              </w:rPr>
            </w:pPr>
          </w:p>
        </w:tc>
        <w:tc>
          <w:tcPr>
            <w:tcW w:w="2977" w:type="dxa"/>
            <w:tcBorders>
              <w:top w:val="nil"/>
              <w:left w:val="nil"/>
              <w:bottom w:val="single" w:sz="4" w:space="0" w:color="auto"/>
              <w:right w:val="single" w:sz="4" w:space="0" w:color="auto"/>
            </w:tcBorders>
          </w:tcPr>
          <w:p w:rsidR="00E3640E" w:rsidRPr="00010EBB" w:rsidRDefault="00E3640E" w:rsidP="00E3640E">
            <w:pPr>
              <w:ind w:left="38"/>
              <w:jc w:val="center"/>
              <w:rPr>
                <w:rFonts w:ascii="Times New Roman" w:hAnsi="Times New Roman" w:cs="Times New Roman"/>
                <w:color w:val="000000"/>
                <w:sz w:val="20"/>
                <w:szCs w:val="20"/>
              </w:rPr>
            </w:pPr>
          </w:p>
        </w:tc>
      </w:tr>
      <w:tr w:rsidR="00E3640E" w:rsidRPr="00F578B5" w:rsidTr="001445F5">
        <w:trPr>
          <w:cantSplit/>
          <w:trHeight w:val="227"/>
        </w:trPr>
        <w:tc>
          <w:tcPr>
            <w:tcW w:w="648" w:type="dxa"/>
            <w:tcBorders>
              <w:top w:val="nil"/>
              <w:left w:val="single" w:sz="4" w:space="0" w:color="auto"/>
              <w:bottom w:val="single" w:sz="4" w:space="0" w:color="auto"/>
              <w:right w:val="single" w:sz="4" w:space="0" w:color="auto"/>
            </w:tcBorders>
            <w:tcMar>
              <w:top w:w="57" w:type="dxa"/>
              <w:left w:w="68" w:type="dxa"/>
              <w:bottom w:w="57" w:type="dxa"/>
            </w:tcMar>
            <w:vAlign w:val="center"/>
          </w:tcPr>
          <w:p w:rsidR="00E3640E" w:rsidRPr="00010EBB" w:rsidRDefault="00E3640E" w:rsidP="00E3640E">
            <w:pPr>
              <w:jc w:val="center"/>
              <w:rPr>
                <w:rFonts w:ascii="Times New Roman" w:hAnsi="Times New Roman" w:cs="Times New Roman"/>
                <w:color w:val="000000"/>
                <w:sz w:val="20"/>
                <w:szCs w:val="20"/>
              </w:rPr>
            </w:pPr>
            <w:r w:rsidRPr="00010EBB">
              <w:rPr>
                <w:rFonts w:ascii="Times New Roman" w:hAnsi="Times New Roman" w:cs="Times New Roman"/>
                <w:color w:val="000000"/>
                <w:sz w:val="20"/>
                <w:szCs w:val="20"/>
              </w:rPr>
              <w:t>Q2</w:t>
            </w:r>
          </w:p>
        </w:tc>
        <w:tc>
          <w:tcPr>
            <w:tcW w:w="289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rsidR="00E3640E" w:rsidRPr="00010EBB" w:rsidRDefault="00E3640E" w:rsidP="00E3640E">
            <w:pPr>
              <w:rPr>
                <w:rFonts w:ascii="Times New Roman" w:hAnsi="Times New Roman" w:cs="Times New Roman"/>
                <w:iCs/>
                <w:sz w:val="20"/>
                <w:szCs w:val="20"/>
              </w:rPr>
            </w:pPr>
            <w:r w:rsidRPr="00010EBB">
              <w:rPr>
                <w:rFonts w:ascii="Times New Roman" w:hAnsi="Times New Roman" w:cs="Times New Roman"/>
                <w:iCs/>
                <w:sz w:val="20"/>
                <w:szCs w:val="20"/>
              </w:rPr>
              <w:t>Età dell'imbarcazione coinvolta nell’iniziativa calcolata secondo quanto previsto dall'art. 6 del Reg. (CEE) n. 2930/1986, abrogato e sostituito dal Reg. (UE) 1130/2017, che definisce le caratteristiche dei pescherecci, e senza rilevanza della frazione di anno (Q2)</w:t>
            </w:r>
          </w:p>
        </w:tc>
        <w:tc>
          <w:tcPr>
            <w:tcW w:w="127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rsidR="00E3640E" w:rsidRDefault="00E3640E" w:rsidP="00E3640E">
            <w:pPr>
              <w:jc w:val="center"/>
              <w:rPr>
                <w:rFonts w:cs="Arial"/>
                <w:sz w:val="20"/>
                <w:szCs w:val="20"/>
              </w:rPr>
            </w:pPr>
            <w:r>
              <w:rPr>
                <w:rFonts w:cs="Arial"/>
                <w:sz w:val="20"/>
                <w:szCs w:val="20"/>
              </w:rPr>
              <w:t xml:space="preserve">Q2&lt;=5 </w:t>
            </w:r>
            <w:r w:rsidRPr="007E6EDB">
              <w:rPr>
                <w:rFonts w:cs="Arial"/>
                <w:sz w:val="20"/>
                <w:szCs w:val="20"/>
              </w:rPr>
              <w:t>C=0</w:t>
            </w:r>
          </w:p>
          <w:p w:rsidR="00E3640E" w:rsidRDefault="00E3640E" w:rsidP="00E3640E">
            <w:pPr>
              <w:jc w:val="center"/>
              <w:rPr>
                <w:rFonts w:cs="Arial"/>
                <w:sz w:val="20"/>
                <w:szCs w:val="20"/>
              </w:rPr>
            </w:pPr>
            <w:r>
              <w:rPr>
                <w:rFonts w:cs="Arial"/>
                <w:sz w:val="20"/>
                <w:szCs w:val="20"/>
              </w:rPr>
              <w:t>5&lt;Q2&lt;=10 C=0,85</w:t>
            </w:r>
          </w:p>
          <w:p w:rsidR="00E3640E" w:rsidRDefault="00E3640E" w:rsidP="00E3640E">
            <w:pPr>
              <w:jc w:val="center"/>
              <w:rPr>
                <w:rFonts w:cs="Arial"/>
                <w:sz w:val="20"/>
                <w:szCs w:val="20"/>
              </w:rPr>
            </w:pPr>
            <w:r>
              <w:rPr>
                <w:rFonts w:cs="Arial"/>
                <w:sz w:val="20"/>
                <w:szCs w:val="20"/>
              </w:rPr>
              <w:t>10&lt;Q2&lt;=15 C=0,9</w:t>
            </w:r>
          </w:p>
          <w:p w:rsidR="00E3640E" w:rsidRDefault="00E3640E" w:rsidP="00E3640E">
            <w:pPr>
              <w:jc w:val="center"/>
              <w:rPr>
                <w:rFonts w:cs="Arial"/>
                <w:sz w:val="20"/>
                <w:szCs w:val="20"/>
              </w:rPr>
            </w:pPr>
            <w:r>
              <w:rPr>
                <w:rFonts w:cs="Arial"/>
                <w:sz w:val="20"/>
                <w:szCs w:val="20"/>
              </w:rPr>
              <w:t>15&lt;Q2&lt;=20 C=0,95</w:t>
            </w:r>
          </w:p>
          <w:p w:rsidR="00E3640E" w:rsidRPr="00010EBB" w:rsidRDefault="00E3640E" w:rsidP="00E3640E">
            <w:pPr>
              <w:jc w:val="center"/>
              <w:rPr>
                <w:rFonts w:ascii="Times New Roman" w:hAnsi="Times New Roman" w:cs="Times New Roman"/>
                <w:sz w:val="20"/>
                <w:szCs w:val="20"/>
                <w:lang w:val="fr-FR"/>
              </w:rPr>
            </w:pPr>
            <w:r>
              <w:rPr>
                <w:rFonts w:cs="Arial"/>
                <w:sz w:val="20"/>
                <w:szCs w:val="20"/>
              </w:rPr>
              <w:t xml:space="preserve">Q2&gt;20 </w:t>
            </w:r>
            <w:r w:rsidRPr="007E6EDB">
              <w:rPr>
                <w:rFonts w:cs="Arial"/>
                <w:sz w:val="20"/>
                <w:szCs w:val="20"/>
              </w:rPr>
              <w:t>C=</w:t>
            </w:r>
            <w:r>
              <w:rPr>
                <w:rFonts w:cs="Arial"/>
                <w:sz w:val="20"/>
                <w:szCs w:val="20"/>
              </w:rPr>
              <w:t>1</w:t>
            </w:r>
          </w:p>
        </w:tc>
        <w:tc>
          <w:tcPr>
            <w:tcW w:w="107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rsidR="00E3640E" w:rsidRPr="00010EBB" w:rsidRDefault="00E3640E" w:rsidP="00E3640E">
            <w:pPr>
              <w:jc w:val="center"/>
              <w:rPr>
                <w:rFonts w:ascii="Times New Roman" w:hAnsi="Times New Roman" w:cs="Times New Roman"/>
                <w:color w:val="000000"/>
                <w:sz w:val="20"/>
                <w:szCs w:val="20"/>
                <w:lang w:val="fr-FR"/>
              </w:rPr>
            </w:pPr>
            <w:r>
              <w:rPr>
                <w:rFonts w:cs="Arial"/>
                <w:color w:val="000000"/>
                <w:sz w:val="20"/>
                <w:szCs w:val="20"/>
              </w:rPr>
              <w:t>5</w:t>
            </w:r>
          </w:p>
        </w:tc>
        <w:tc>
          <w:tcPr>
            <w:tcW w:w="1052"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rsidR="00E3640E" w:rsidRPr="00010EBB" w:rsidRDefault="00E3640E" w:rsidP="00E3640E">
            <w:pPr>
              <w:ind w:left="38"/>
              <w:jc w:val="center"/>
              <w:rPr>
                <w:rFonts w:ascii="Times New Roman" w:hAnsi="Times New Roman" w:cs="Times New Roman"/>
                <w:color w:val="000000"/>
                <w:sz w:val="20"/>
                <w:szCs w:val="20"/>
                <w:lang w:val="fr-FR"/>
              </w:rPr>
            </w:pPr>
          </w:p>
        </w:tc>
        <w:tc>
          <w:tcPr>
            <w:tcW w:w="2977" w:type="dxa"/>
            <w:tcBorders>
              <w:top w:val="nil"/>
              <w:left w:val="nil"/>
              <w:bottom w:val="single" w:sz="4" w:space="0" w:color="auto"/>
              <w:right w:val="single" w:sz="4" w:space="0" w:color="auto"/>
            </w:tcBorders>
          </w:tcPr>
          <w:p w:rsidR="00E3640E" w:rsidRPr="00010EBB" w:rsidRDefault="00E3640E" w:rsidP="00E3640E">
            <w:pPr>
              <w:ind w:left="38"/>
              <w:jc w:val="center"/>
              <w:rPr>
                <w:rFonts w:ascii="Times New Roman" w:hAnsi="Times New Roman" w:cs="Times New Roman"/>
                <w:color w:val="000000"/>
                <w:sz w:val="20"/>
                <w:szCs w:val="20"/>
                <w:lang w:val="fr-FR"/>
              </w:rPr>
            </w:pPr>
          </w:p>
        </w:tc>
      </w:tr>
      <w:tr w:rsidR="00E3640E" w:rsidRPr="00F578B5" w:rsidTr="001445F5">
        <w:trPr>
          <w:cantSplit/>
          <w:trHeight w:val="227"/>
        </w:trPr>
        <w:tc>
          <w:tcPr>
            <w:tcW w:w="648" w:type="dxa"/>
            <w:tcBorders>
              <w:top w:val="nil"/>
              <w:left w:val="single" w:sz="4" w:space="0" w:color="auto"/>
              <w:bottom w:val="single" w:sz="4" w:space="0" w:color="auto"/>
              <w:right w:val="single" w:sz="4" w:space="0" w:color="auto"/>
            </w:tcBorders>
            <w:tcMar>
              <w:top w:w="57" w:type="dxa"/>
              <w:left w:w="68" w:type="dxa"/>
              <w:bottom w:w="57" w:type="dxa"/>
            </w:tcMar>
            <w:vAlign w:val="center"/>
          </w:tcPr>
          <w:p w:rsidR="00E3640E" w:rsidRPr="00010EBB" w:rsidRDefault="00E3640E" w:rsidP="00E3640E">
            <w:pPr>
              <w:jc w:val="center"/>
              <w:rPr>
                <w:rFonts w:ascii="Times New Roman" w:hAnsi="Times New Roman" w:cs="Times New Roman"/>
                <w:color w:val="000000"/>
                <w:sz w:val="20"/>
                <w:szCs w:val="20"/>
              </w:rPr>
            </w:pPr>
            <w:r w:rsidRPr="00010EBB">
              <w:rPr>
                <w:rFonts w:ascii="Times New Roman" w:hAnsi="Times New Roman" w:cs="Times New Roman"/>
                <w:color w:val="000000"/>
                <w:sz w:val="20"/>
                <w:szCs w:val="20"/>
              </w:rPr>
              <w:lastRenderedPageBreak/>
              <w:t>Q3</w:t>
            </w:r>
          </w:p>
        </w:tc>
        <w:tc>
          <w:tcPr>
            <w:tcW w:w="289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rsidR="00E3640E" w:rsidRPr="00010EBB" w:rsidRDefault="00E3640E" w:rsidP="00E3640E">
            <w:pPr>
              <w:rPr>
                <w:rFonts w:ascii="Times New Roman" w:hAnsi="Times New Roman" w:cs="Times New Roman"/>
                <w:i/>
                <w:sz w:val="20"/>
                <w:szCs w:val="20"/>
              </w:rPr>
            </w:pPr>
            <w:r w:rsidRPr="00010EBB">
              <w:rPr>
                <w:rFonts w:ascii="Times New Roman" w:hAnsi="Times New Roman" w:cs="Times New Roman"/>
                <w:iCs/>
                <w:sz w:val="20"/>
                <w:szCs w:val="20"/>
              </w:rPr>
              <w:t>Età del motore come riportato sui documenti di bordo ovvero sul libretto del motore e senza rilevanza della frazione di anno (Q3)</w:t>
            </w:r>
          </w:p>
        </w:tc>
        <w:tc>
          <w:tcPr>
            <w:tcW w:w="127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rsidR="00E3640E" w:rsidRDefault="00E3640E" w:rsidP="00E3640E">
            <w:pPr>
              <w:jc w:val="center"/>
              <w:rPr>
                <w:rFonts w:cs="Arial"/>
                <w:sz w:val="20"/>
                <w:szCs w:val="20"/>
              </w:rPr>
            </w:pPr>
            <w:r>
              <w:rPr>
                <w:rFonts w:cs="Arial"/>
                <w:sz w:val="20"/>
                <w:szCs w:val="20"/>
              </w:rPr>
              <w:t xml:space="preserve">Q3&lt;=5 </w:t>
            </w:r>
            <w:r w:rsidRPr="007E6EDB">
              <w:rPr>
                <w:rFonts w:cs="Arial"/>
                <w:sz w:val="20"/>
                <w:szCs w:val="20"/>
              </w:rPr>
              <w:t>C=0</w:t>
            </w:r>
          </w:p>
          <w:p w:rsidR="00E3640E" w:rsidRDefault="00E3640E" w:rsidP="00E3640E">
            <w:pPr>
              <w:jc w:val="center"/>
              <w:rPr>
                <w:rFonts w:cs="Arial"/>
                <w:sz w:val="20"/>
                <w:szCs w:val="20"/>
              </w:rPr>
            </w:pPr>
            <w:r>
              <w:rPr>
                <w:rFonts w:cs="Arial"/>
                <w:sz w:val="20"/>
                <w:szCs w:val="20"/>
              </w:rPr>
              <w:t>5&lt;Q3&lt;=10 C=0,85</w:t>
            </w:r>
          </w:p>
          <w:p w:rsidR="00E3640E" w:rsidRDefault="00E3640E" w:rsidP="00E3640E">
            <w:pPr>
              <w:jc w:val="center"/>
              <w:rPr>
                <w:rFonts w:cs="Arial"/>
                <w:sz w:val="20"/>
                <w:szCs w:val="20"/>
              </w:rPr>
            </w:pPr>
            <w:r>
              <w:rPr>
                <w:rFonts w:cs="Arial"/>
                <w:sz w:val="20"/>
                <w:szCs w:val="20"/>
              </w:rPr>
              <w:t>10&lt;Q3&lt;=15 C=0,9</w:t>
            </w:r>
          </w:p>
          <w:p w:rsidR="00E3640E" w:rsidRDefault="00E3640E" w:rsidP="00E3640E">
            <w:pPr>
              <w:jc w:val="center"/>
              <w:rPr>
                <w:rFonts w:cs="Arial"/>
                <w:sz w:val="20"/>
                <w:szCs w:val="20"/>
              </w:rPr>
            </w:pPr>
            <w:r>
              <w:rPr>
                <w:rFonts w:cs="Arial"/>
                <w:sz w:val="20"/>
                <w:szCs w:val="20"/>
              </w:rPr>
              <w:t>15&lt;Q3&lt;=20 C=0,95</w:t>
            </w:r>
          </w:p>
          <w:p w:rsidR="00E3640E" w:rsidRPr="00010EBB" w:rsidRDefault="00E3640E" w:rsidP="00E3640E">
            <w:pPr>
              <w:jc w:val="center"/>
              <w:rPr>
                <w:rFonts w:ascii="Times New Roman" w:hAnsi="Times New Roman" w:cs="Times New Roman"/>
                <w:sz w:val="20"/>
                <w:szCs w:val="20"/>
                <w:lang w:val="de-DE"/>
              </w:rPr>
            </w:pPr>
            <w:r>
              <w:rPr>
                <w:rFonts w:cs="Arial"/>
                <w:sz w:val="20"/>
                <w:szCs w:val="20"/>
              </w:rPr>
              <w:t xml:space="preserve">Q3&gt;20 </w:t>
            </w:r>
            <w:r w:rsidRPr="007E6EDB">
              <w:rPr>
                <w:rFonts w:cs="Arial"/>
                <w:sz w:val="20"/>
                <w:szCs w:val="20"/>
              </w:rPr>
              <w:t>C=</w:t>
            </w:r>
            <w:r>
              <w:rPr>
                <w:rFonts w:cs="Arial"/>
                <w:sz w:val="20"/>
                <w:szCs w:val="20"/>
              </w:rPr>
              <w:t>1</w:t>
            </w:r>
          </w:p>
        </w:tc>
        <w:tc>
          <w:tcPr>
            <w:tcW w:w="107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rsidR="00E3640E" w:rsidRPr="00010EBB" w:rsidRDefault="00E3640E" w:rsidP="00E3640E">
            <w:pPr>
              <w:jc w:val="center"/>
              <w:rPr>
                <w:rFonts w:ascii="Times New Roman" w:hAnsi="Times New Roman" w:cs="Times New Roman"/>
                <w:color w:val="000000"/>
                <w:sz w:val="20"/>
                <w:szCs w:val="20"/>
                <w:lang w:val="de-DE"/>
              </w:rPr>
            </w:pPr>
            <w:r>
              <w:rPr>
                <w:rFonts w:ascii="Times New Roman" w:hAnsi="Times New Roman" w:cs="Times New Roman"/>
                <w:color w:val="000000"/>
                <w:sz w:val="20"/>
                <w:szCs w:val="20"/>
                <w:lang w:val="de-DE"/>
              </w:rPr>
              <w:t>10</w:t>
            </w:r>
          </w:p>
        </w:tc>
        <w:tc>
          <w:tcPr>
            <w:tcW w:w="1052"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rsidR="00E3640E" w:rsidRPr="00010EBB" w:rsidRDefault="00E3640E" w:rsidP="00E3640E">
            <w:pPr>
              <w:ind w:left="38"/>
              <w:jc w:val="center"/>
              <w:rPr>
                <w:rFonts w:ascii="Times New Roman" w:hAnsi="Times New Roman" w:cs="Times New Roman"/>
                <w:color w:val="000000"/>
                <w:sz w:val="20"/>
                <w:szCs w:val="20"/>
                <w:lang w:val="de-DE"/>
              </w:rPr>
            </w:pPr>
          </w:p>
        </w:tc>
        <w:tc>
          <w:tcPr>
            <w:tcW w:w="2977" w:type="dxa"/>
            <w:tcBorders>
              <w:top w:val="nil"/>
              <w:left w:val="nil"/>
              <w:bottom w:val="single" w:sz="4" w:space="0" w:color="auto"/>
              <w:right w:val="single" w:sz="4" w:space="0" w:color="auto"/>
            </w:tcBorders>
          </w:tcPr>
          <w:p w:rsidR="00E3640E" w:rsidRPr="00010EBB" w:rsidRDefault="00E3640E" w:rsidP="00E3640E">
            <w:pPr>
              <w:ind w:left="38"/>
              <w:jc w:val="center"/>
              <w:rPr>
                <w:rFonts w:ascii="Times New Roman" w:hAnsi="Times New Roman" w:cs="Times New Roman"/>
                <w:color w:val="000000"/>
                <w:sz w:val="20"/>
                <w:szCs w:val="20"/>
                <w:lang w:val="de-DE"/>
              </w:rPr>
            </w:pPr>
          </w:p>
        </w:tc>
      </w:tr>
      <w:tr w:rsidR="00E908FC" w:rsidRPr="00E974F5" w:rsidTr="001445F5">
        <w:trPr>
          <w:cantSplit/>
          <w:trHeight w:val="227"/>
        </w:trPr>
        <w:tc>
          <w:tcPr>
            <w:tcW w:w="648" w:type="dxa"/>
            <w:tcBorders>
              <w:top w:val="nil"/>
              <w:left w:val="single" w:sz="4" w:space="0" w:color="auto"/>
              <w:bottom w:val="single" w:sz="4" w:space="0" w:color="auto"/>
              <w:right w:val="single" w:sz="4" w:space="0" w:color="auto"/>
            </w:tcBorders>
            <w:tcMar>
              <w:top w:w="57" w:type="dxa"/>
              <w:left w:w="68" w:type="dxa"/>
              <w:bottom w:w="57" w:type="dxa"/>
            </w:tcMar>
            <w:vAlign w:val="center"/>
          </w:tcPr>
          <w:p w:rsidR="00E908FC" w:rsidRPr="00010EBB" w:rsidRDefault="00E908FC" w:rsidP="00BD5AA8">
            <w:pPr>
              <w:jc w:val="center"/>
              <w:rPr>
                <w:rFonts w:ascii="Times New Roman" w:hAnsi="Times New Roman" w:cs="Times New Roman"/>
                <w:color w:val="000000"/>
                <w:sz w:val="20"/>
                <w:szCs w:val="20"/>
              </w:rPr>
            </w:pPr>
            <w:r w:rsidRPr="00010EBB">
              <w:rPr>
                <w:rFonts w:ascii="Times New Roman" w:hAnsi="Times New Roman" w:cs="Times New Roman"/>
                <w:color w:val="000000"/>
                <w:sz w:val="20"/>
                <w:szCs w:val="20"/>
              </w:rPr>
              <w:t>Q4</w:t>
            </w:r>
          </w:p>
        </w:tc>
        <w:tc>
          <w:tcPr>
            <w:tcW w:w="289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rsidR="00E908FC" w:rsidRPr="00010EBB" w:rsidRDefault="00E908FC" w:rsidP="00BD5AA8">
            <w:pPr>
              <w:rPr>
                <w:rFonts w:ascii="Times New Roman" w:hAnsi="Times New Roman" w:cs="Times New Roman"/>
                <w:i/>
                <w:sz w:val="20"/>
                <w:szCs w:val="20"/>
              </w:rPr>
            </w:pPr>
            <w:r w:rsidRPr="00010EBB">
              <w:rPr>
                <w:rFonts w:ascii="Times New Roman" w:hAnsi="Times New Roman" w:cs="Times New Roman"/>
                <w:iCs/>
                <w:sz w:val="20"/>
                <w:szCs w:val="20"/>
              </w:rPr>
              <w:t>L’iniziativa capitalizza attività già realizzate cofinanziate dal FEAMP o da altri Fondi/Programmi UE o nazionali quali ad esempio Interreg, LIFE, Horizon (Q4)</w:t>
            </w:r>
          </w:p>
        </w:tc>
        <w:tc>
          <w:tcPr>
            <w:tcW w:w="127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Q4=SI C=1</w:t>
            </w:r>
          </w:p>
          <w:p w:rsidR="00E908FC" w:rsidRPr="00010EBB" w:rsidRDefault="00E908FC" w:rsidP="00BD5AA8">
            <w:pPr>
              <w:jc w:val="center"/>
              <w:rPr>
                <w:rFonts w:ascii="Times New Roman" w:hAnsi="Times New Roman" w:cs="Times New Roman"/>
                <w:sz w:val="20"/>
                <w:szCs w:val="20"/>
                <w:lang w:val="en-US"/>
              </w:rPr>
            </w:pPr>
            <w:r w:rsidRPr="00010EBB">
              <w:rPr>
                <w:rFonts w:ascii="Times New Roman" w:hAnsi="Times New Roman" w:cs="Times New Roman"/>
                <w:sz w:val="20"/>
                <w:szCs w:val="20"/>
              </w:rPr>
              <w:t>Q4=NO C=0</w:t>
            </w:r>
          </w:p>
        </w:tc>
        <w:tc>
          <w:tcPr>
            <w:tcW w:w="107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rsidR="00E908FC" w:rsidRPr="00010EBB" w:rsidRDefault="00E3640E" w:rsidP="00BD5AA8">
            <w:pPr>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w:t>
            </w:r>
          </w:p>
        </w:tc>
        <w:tc>
          <w:tcPr>
            <w:tcW w:w="1052"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rsidR="00E908FC" w:rsidRPr="00010EBB" w:rsidRDefault="00E908FC" w:rsidP="00BD5AA8">
            <w:pPr>
              <w:ind w:left="38"/>
              <w:jc w:val="center"/>
              <w:rPr>
                <w:rFonts w:ascii="Times New Roman" w:hAnsi="Times New Roman" w:cs="Times New Roman"/>
                <w:color w:val="000000"/>
                <w:sz w:val="20"/>
                <w:szCs w:val="20"/>
                <w:lang w:val="en-US"/>
              </w:rPr>
            </w:pPr>
          </w:p>
        </w:tc>
        <w:tc>
          <w:tcPr>
            <w:tcW w:w="2977" w:type="dxa"/>
            <w:tcBorders>
              <w:top w:val="nil"/>
              <w:left w:val="nil"/>
              <w:bottom w:val="single" w:sz="4" w:space="0" w:color="auto"/>
              <w:right w:val="single" w:sz="4" w:space="0" w:color="auto"/>
            </w:tcBorders>
          </w:tcPr>
          <w:p w:rsidR="00E908FC" w:rsidRPr="00010EBB" w:rsidRDefault="00E908FC" w:rsidP="00BD5AA8">
            <w:pPr>
              <w:ind w:left="38"/>
              <w:jc w:val="center"/>
              <w:rPr>
                <w:rFonts w:ascii="Times New Roman" w:hAnsi="Times New Roman" w:cs="Times New Roman"/>
                <w:color w:val="000000"/>
                <w:sz w:val="20"/>
                <w:szCs w:val="20"/>
                <w:lang w:val="en-US"/>
              </w:rPr>
            </w:pPr>
          </w:p>
        </w:tc>
      </w:tr>
      <w:tr w:rsidR="00E908FC" w:rsidRPr="007E6EDB" w:rsidTr="001445F5">
        <w:trPr>
          <w:cantSplit/>
          <w:trHeight w:val="227"/>
        </w:trPr>
        <w:tc>
          <w:tcPr>
            <w:tcW w:w="648" w:type="dxa"/>
            <w:tcBorders>
              <w:top w:val="nil"/>
              <w:left w:val="single" w:sz="4" w:space="0" w:color="auto"/>
              <w:bottom w:val="single" w:sz="4" w:space="0" w:color="auto"/>
              <w:right w:val="single" w:sz="4" w:space="0" w:color="auto"/>
            </w:tcBorders>
            <w:tcMar>
              <w:top w:w="57" w:type="dxa"/>
              <w:left w:w="68" w:type="dxa"/>
              <w:bottom w:w="57" w:type="dxa"/>
            </w:tcMar>
            <w:vAlign w:val="center"/>
          </w:tcPr>
          <w:p w:rsidR="00E908FC" w:rsidRPr="00010EBB" w:rsidRDefault="00E908FC" w:rsidP="00BD5AA8">
            <w:pPr>
              <w:jc w:val="center"/>
              <w:rPr>
                <w:rFonts w:ascii="Times New Roman" w:hAnsi="Times New Roman" w:cs="Times New Roman"/>
                <w:color w:val="000000"/>
                <w:sz w:val="20"/>
                <w:szCs w:val="20"/>
              </w:rPr>
            </w:pPr>
            <w:r w:rsidRPr="00010EBB">
              <w:rPr>
                <w:rFonts w:ascii="Times New Roman" w:hAnsi="Times New Roman" w:cs="Times New Roman"/>
                <w:color w:val="000000"/>
                <w:sz w:val="20"/>
                <w:szCs w:val="20"/>
              </w:rPr>
              <w:t>Q5</w:t>
            </w:r>
          </w:p>
        </w:tc>
        <w:tc>
          <w:tcPr>
            <w:tcW w:w="289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rsidR="00E908FC" w:rsidRPr="00010EBB" w:rsidRDefault="00E908FC" w:rsidP="00BD5AA8">
            <w:pPr>
              <w:rPr>
                <w:rFonts w:ascii="Times New Roman" w:hAnsi="Times New Roman" w:cs="Times New Roman"/>
                <w:i/>
                <w:sz w:val="20"/>
                <w:szCs w:val="20"/>
              </w:rPr>
            </w:pPr>
            <w:r w:rsidRPr="00010EBB">
              <w:rPr>
                <w:rFonts w:ascii="Times New Roman" w:hAnsi="Times New Roman" w:cs="Times New Roman"/>
                <w:color w:val="000000"/>
                <w:sz w:val="20"/>
                <w:szCs w:val="20"/>
              </w:rPr>
              <w:t>L’intervento prevede azioni complementari e/o sinergiche a quelle finanziate con altri Fondi dell’Unione Europea/nazionali o Strategie macroregionali (Q5)</w:t>
            </w:r>
          </w:p>
        </w:tc>
        <w:tc>
          <w:tcPr>
            <w:tcW w:w="127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Q5=SI C=1</w:t>
            </w:r>
          </w:p>
          <w:p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Q5=NO C=0</w:t>
            </w:r>
          </w:p>
        </w:tc>
        <w:tc>
          <w:tcPr>
            <w:tcW w:w="107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rsidR="00E908FC" w:rsidRPr="00010EBB" w:rsidRDefault="00E3640E" w:rsidP="00BD5AA8">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52"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rsidR="00E908FC" w:rsidRPr="00010EBB" w:rsidRDefault="00E908FC" w:rsidP="00BD5AA8">
            <w:pPr>
              <w:ind w:left="38"/>
              <w:jc w:val="center"/>
              <w:rPr>
                <w:rFonts w:ascii="Times New Roman" w:hAnsi="Times New Roman" w:cs="Times New Roman"/>
                <w:color w:val="000000"/>
                <w:sz w:val="20"/>
                <w:szCs w:val="20"/>
              </w:rPr>
            </w:pPr>
          </w:p>
        </w:tc>
        <w:tc>
          <w:tcPr>
            <w:tcW w:w="2977" w:type="dxa"/>
            <w:tcBorders>
              <w:top w:val="nil"/>
              <w:left w:val="nil"/>
              <w:bottom w:val="single" w:sz="4" w:space="0" w:color="auto"/>
              <w:right w:val="single" w:sz="4" w:space="0" w:color="auto"/>
            </w:tcBorders>
          </w:tcPr>
          <w:p w:rsidR="00E908FC" w:rsidRPr="00010EBB" w:rsidRDefault="00E908FC" w:rsidP="00BD5AA8">
            <w:pPr>
              <w:ind w:left="38"/>
              <w:jc w:val="center"/>
              <w:rPr>
                <w:rFonts w:ascii="Times New Roman" w:hAnsi="Times New Roman" w:cs="Times New Roman"/>
                <w:color w:val="000000"/>
                <w:sz w:val="20"/>
                <w:szCs w:val="20"/>
              </w:rPr>
            </w:pPr>
          </w:p>
        </w:tc>
      </w:tr>
      <w:tr w:rsidR="00E908FC" w:rsidRPr="007E6EDB" w:rsidTr="001445F5">
        <w:trPr>
          <w:cantSplit/>
          <w:trHeight w:val="227"/>
        </w:trPr>
        <w:tc>
          <w:tcPr>
            <w:tcW w:w="648" w:type="dxa"/>
            <w:tcBorders>
              <w:top w:val="nil"/>
              <w:left w:val="single" w:sz="4" w:space="0" w:color="auto"/>
              <w:bottom w:val="single" w:sz="4" w:space="0" w:color="auto"/>
              <w:right w:val="single" w:sz="4" w:space="0" w:color="auto"/>
            </w:tcBorders>
            <w:tcMar>
              <w:top w:w="57" w:type="dxa"/>
              <w:left w:w="68" w:type="dxa"/>
              <w:bottom w:w="57" w:type="dxa"/>
            </w:tcMar>
            <w:vAlign w:val="center"/>
          </w:tcPr>
          <w:p w:rsidR="00E908FC" w:rsidRPr="00010EBB" w:rsidRDefault="00E908FC" w:rsidP="00BD5AA8">
            <w:pPr>
              <w:jc w:val="center"/>
              <w:rPr>
                <w:rFonts w:ascii="Times New Roman" w:hAnsi="Times New Roman" w:cs="Times New Roman"/>
                <w:color w:val="000000"/>
                <w:sz w:val="20"/>
                <w:szCs w:val="20"/>
              </w:rPr>
            </w:pPr>
            <w:r w:rsidRPr="00010EBB">
              <w:rPr>
                <w:rFonts w:ascii="Times New Roman" w:hAnsi="Times New Roman" w:cs="Times New Roman"/>
                <w:color w:val="000000"/>
                <w:sz w:val="20"/>
                <w:szCs w:val="20"/>
              </w:rPr>
              <w:t>Q6</w:t>
            </w:r>
          </w:p>
        </w:tc>
        <w:tc>
          <w:tcPr>
            <w:tcW w:w="289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tcPr>
          <w:p w:rsidR="00E908FC" w:rsidRPr="00010EBB" w:rsidRDefault="00E908FC" w:rsidP="00BD5AA8">
            <w:pPr>
              <w:rPr>
                <w:rFonts w:ascii="Times New Roman" w:hAnsi="Times New Roman" w:cs="Times New Roman"/>
                <w:i/>
                <w:sz w:val="20"/>
                <w:szCs w:val="20"/>
              </w:rPr>
            </w:pPr>
            <w:r w:rsidRPr="00010EBB">
              <w:rPr>
                <w:rFonts w:ascii="Times New Roman" w:hAnsi="Times New Roman" w:cs="Times New Roman"/>
                <w:iCs/>
                <w:sz w:val="20"/>
                <w:szCs w:val="20"/>
              </w:rPr>
              <w:t>L’intervento ricade in uno dei Comuni individuati nella SNAI ovvero riguarda iniziative coerenti con la SNAI (Q6)</w:t>
            </w:r>
          </w:p>
        </w:tc>
        <w:tc>
          <w:tcPr>
            <w:tcW w:w="127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Q6=SI C=1</w:t>
            </w:r>
          </w:p>
          <w:p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Q6=NO C=0</w:t>
            </w:r>
          </w:p>
        </w:tc>
        <w:tc>
          <w:tcPr>
            <w:tcW w:w="107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rsidR="00E908FC" w:rsidRPr="00010EBB" w:rsidRDefault="00E3640E" w:rsidP="00BD5AA8">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52"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rsidR="00E908FC" w:rsidRPr="00010EBB" w:rsidRDefault="00E908FC" w:rsidP="00BD5AA8">
            <w:pPr>
              <w:ind w:left="38"/>
              <w:jc w:val="center"/>
              <w:rPr>
                <w:rFonts w:ascii="Times New Roman" w:hAnsi="Times New Roman" w:cs="Times New Roman"/>
                <w:color w:val="000000"/>
                <w:sz w:val="20"/>
                <w:szCs w:val="20"/>
              </w:rPr>
            </w:pPr>
          </w:p>
        </w:tc>
        <w:tc>
          <w:tcPr>
            <w:tcW w:w="2977" w:type="dxa"/>
            <w:tcBorders>
              <w:top w:val="nil"/>
              <w:left w:val="nil"/>
              <w:bottom w:val="single" w:sz="4" w:space="0" w:color="auto"/>
              <w:right w:val="single" w:sz="4" w:space="0" w:color="auto"/>
            </w:tcBorders>
          </w:tcPr>
          <w:p w:rsidR="00E908FC" w:rsidRPr="00010EBB" w:rsidRDefault="00E908FC" w:rsidP="00BD5AA8">
            <w:pPr>
              <w:ind w:left="38"/>
              <w:jc w:val="center"/>
              <w:rPr>
                <w:rFonts w:ascii="Times New Roman" w:hAnsi="Times New Roman" w:cs="Times New Roman"/>
                <w:color w:val="000000"/>
                <w:sz w:val="20"/>
                <w:szCs w:val="20"/>
              </w:rPr>
            </w:pPr>
          </w:p>
        </w:tc>
      </w:tr>
      <w:tr w:rsidR="00CC2717" w:rsidRPr="007E6EDB" w:rsidTr="00A620A5">
        <w:trPr>
          <w:cantSplit/>
          <w:trHeight w:val="227"/>
        </w:trPr>
        <w:tc>
          <w:tcPr>
            <w:tcW w:w="4815" w:type="dxa"/>
            <w:gridSpan w:val="3"/>
            <w:tcBorders>
              <w:top w:val="nil"/>
              <w:left w:val="single" w:sz="4" w:space="0" w:color="auto"/>
              <w:bottom w:val="single" w:sz="4" w:space="0" w:color="auto"/>
              <w:right w:val="single" w:sz="4" w:space="0" w:color="auto"/>
            </w:tcBorders>
            <w:tcMar>
              <w:top w:w="57" w:type="dxa"/>
              <w:left w:w="68" w:type="dxa"/>
              <w:bottom w:w="57" w:type="dxa"/>
            </w:tcMar>
            <w:vAlign w:val="center"/>
          </w:tcPr>
          <w:p w:rsidR="00CC2717" w:rsidRPr="00010EBB" w:rsidRDefault="00CC2717" w:rsidP="001445F5">
            <w:pPr>
              <w:jc w:val="right"/>
              <w:rPr>
                <w:rFonts w:ascii="Times New Roman" w:hAnsi="Times New Roman" w:cs="Times New Roman"/>
                <w:sz w:val="20"/>
                <w:szCs w:val="20"/>
              </w:rPr>
            </w:pPr>
            <w:r w:rsidRPr="00BD5AA8">
              <w:rPr>
                <w:rFonts w:ascii="Times New Roman" w:hAnsi="Times New Roman" w:cs="Times New Roman"/>
                <w:b/>
                <w:bCs w:val="0"/>
                <w:sz w:val="20"/>
                <w:szCs w:val="20"/>
              </w:rPr>
              <w:t>TOTALE</w:t>
            </w:r>
          </w:p>
        </w:tc>
        <w:tc>
          <w:tcPr>
            <w:tcW w:w="107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rsidR="00CC2717" w:rsidRPr="00010EBB" w:rsidRDefault="00CC2717" w:rsidP="00BD5AA8">
            <w:pPr>
              <w:jc w:val="center"/>
              <w:rPr>
                <w:rFonts w:ascii="Times New Roman" w:hAnsi="Times New Roman" w:cs="Times New Roman"/>
                <w:color w:val="000000"/>
                <w:sz w:val="20"/>
                <w:szCs w:val="20"/>
              </w:rPr>
            </w:pPr>
          </w:p>
        </w:tc>
        <w:tc>
          <w:tcPr>
            <w:tcW w:w="1052"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rsidR="00CC2717" w:rsidRPr="00010EBB" w:rsidRDefault="00CC2717" w:rsidP="00BD5AA8">
            <w:pPr>
              <w:ind w:left="38"/>
              <w:jc w:val="center"/>
              <w:rPr>
                <w:rFonts w:ascii="Times New Roman" w:hAnsi="Times New Roman" w:cs="Times New Roman"/>
                <w:color w:val="000000"/>
                <w:sz w:val="20"/>
                <w:szCs w:val="20"/>
              </w:rPr>
            </w:pPr>
          </w:p>
        </w:tc>
        <w:tc>
          <w:tcPr>
            <w:tcW w:w="2977" w:type="dxa"/>
            <w:tcBorders>
              <w:top w:val="nil"/>
              <w:left w:val="nil"/>
              <w:bottom w:val="single" w:sz="4" w:space="0" w:color="auto"/>
              <w:right w:val="single" w:sz="4" w:space="0" w:color="auto"/>
            </w:tcBorders>
          </w:tcPr>
          <w:p w:rsidR="00CC2717" w:rsidRPr="00010EBB" w:rsidRDefault="00CC2717" w:rsidP="00BD5AA8">
            <w:pPr>
              <w:ind w:left="38"/>
              <w:jc w:val="center"/>
              <w:rPr>
                <w:rFonts w:ascii="Times New Roman" w:hAnsi="Times New Roman" w:cs="Times New Roman"/>
                <w:color w:val="000000"/>
                <w:sz w:val="20"/>
                <w:szCs w:val="20"/>
              </w:rPr>
            </w:pPr>
          </w:p>
        </w:tc>
      </w:tr>
      <w:tr w:rsidR="00E908FC" w:rsidRPr="007E6EDB" w:rsidTr="001445F5">
        <w:trPr>
          <w:cantSplit/>
          <w:trHeight w:val="227"/>
        </w:trPr>
        <w:tc>
          <w:tcPr>
            <w:tcW w:w="648" w:type="dxa"/>
            <w:tcBorders>
              <w:top w:val="nil"/>
              <w:left w:val="single" w:sz="4" w:space="0" w:color="auto"/>
              <w:bottom w:val="single" w:sz="4" w:space="0" w:color="auto"/>
              <w:right w:val="single" w:sz="4" w:space="0" w:color="auto"/>
            </w:tcBorders>
            <w:tcMar>
              <w:top w:w="57" w:type="dxa"/>
              <w:left w:w="68" w:type="dxa"/>
              <w:bottom w:w="57" w:type="dxa"/>
            </w:tcMar>
            <w:vAlign w:val="center"/>
          </w:tcPr>
          <w:p w:rsidR="00E908FC" w:rsidRPr="00010EBB" w:rsidRDefault="00E908FC" w:rsidP="00BD5AA8">
            <w:pPr>
              <w:jc w:val="center"/>
              <w:rPr>
                <w:rFonts w:ascii="Times New Roman" w:hAnsi="Times New Roman" w:cs="Times New Roman"/>
                <w:color w:val="000000"/>
                <w:sz w:val="20"/>
                <w:szCs w:val="20"/>
              </w:rPr>
            </w:pPr>
            <w:r w:rsidRPr="00010EBB">
              <w:rPr>
                <w:rFonts w:ascii="Times New Roman" w:hAnsi="Times New Roman" w:cs="Times New Roman"/>
                <w:sz w:val="20"/>
                <w:szCs w:val="20"/>
              </w:rPr>
              <w:t>SO1</w:t>
            </w:r>
          </w:p>
        </w:tc>
        <w:tc>
          <w:tcPr>
            <w:tcW w:w="289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rsidR="00E908FC" w:rsidRPr="00010EBB" w:rsidRDefault="00E908FC" w:rsidP="00BD5AA8">
            <w:pPr>
              <w:rPr>
                <w:rFonts w:ascii="Times New Roman" w:hAnsi="Times New Roman" w:cs="Times New Roman"/>
                <w:iCs/>
                <w:sz w:val="20"/>
                <w:szCs w:val="20"/>
              </w:rPr>
            </w:pPr>
            <w:r w:rsidRPr="00010EBB">
              <w:rPr>
                <w:rFonts w:ascii="Times New Roman" w:hAnsi="Times New Roman" w:cs="Times New Roman"/>
                <w:sz w:val="20"/>
                <w:szCs w:val="20"/>
              </w:rPr>
              <w:t>L’iniziativa prevede la sostituzione di motori endotermici con quelli elettrici (O1)</w:t>
            </w:r>
          </w:p>
        </w:tc>
        <w:tc>
          <w:tcPr>
            <w:tcW w:w="127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 xml:space="preserve">SO1=NO C=0 </w:t>
            </w:r>
          </w:p>
          <w:p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SO1=SI    C=1</w:t>
            </w:r>
          </w:p>
        </w:tc>
        <w:tc>
          <w:tcPr>
            <w:tcW w:w="107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rsidR="00E908FC" w:rsidRPr="00010EBB" w:rsidRDefault="00E3640E" w:rsidP="00BD5AA8">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52"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rsidR="00E908FC" w:rsidRPr="00010EBB" w:rsidRDefault="00E908FC" w:rsidP="00BD5AA8">
            <w:pPr>
              <w:ind w:left="38"/>
              <w:jc w:val="center"/>
              <w:rPr>
                <w:rFonts w:ascii="Times New Roman" w:hAnsi="Times New Roman" w:cs="Times New Roman"/>
                <w:color w:val="000000"/>
                <w:sz w:val="20"/>
                <w:szCs w:val="20"/>
              </w:rPr>
            </w:pPr>
          </w:p>
        </w:tc>
        <w:tc>
          <w:tcPr>
            <w:tcW w:w="2977" w:type="dxa"/>
            <w:tcBorders>
              <w:top w:val="nil"/>
              <w:left w:val="nil"/>
              <w:bottom w:val="single" w:sz="4" w:space="0" w:color="auto"/>
              <w:right w:val="single" w:sz="4" w:space="0" w:color="auto"/>
            </w:tcBorders>
          </w:tcPr>
          <w:p w:rsidR="00E908FC" w:rsidRPr="00010EBB" w:rsidRDefault="00E908FC" w:rsidP="00BD5AA8">
            <w:pPr>
              <w:ind w:left="38"/>
              <w:jc w:val="center"/>
              <w:rPr>
                <w:rFonts w:ascii="Times New Roman" w:hAnsi="Times New Roman" w:cs="Times New Roman"/>
                <w:color w:val="000000"/>
                <w:sz w:val="20"/>
                <w:szCs w:val="20"/>
              </w:rPr>
            </w:pPr>
          </w:p>
        </w:tc>
      </w:tr>
      <w:tr w:rsidR="00E3640E" w:rsidRPr="007E6EDB" w:rsidTr="001445F5">
        <w:trPr>
          <w:cantSplit/>
          <w:trHeight w:val="227"/>
        </w:trPr>
        <w:tc>
          <w:tcPr>
            <w:tcW w:w="648"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rsidR="00E3640E" w:rsidRPr="00010EBB" w:rsidRDefault="00E3640E" w:rsidP="00E3640E">
            <w:pPr>
              <w:jc w:val="center"/>
              <w:rPr>
                <w:rFonts w:ascii="Times New Roman" w:hAnsi="Times New Roman" w:cs="Times New Roman"/>
                <w:color w:val="000000"/>
                <w:sz w:val="20"/>
                <w:szCs w:val="20"/>
              </w:rPr>
            </w:pPr>
            <w:r w:rsidRPr="00010EBB">
              <w:rPr>
                <w:rFonts w:ascii="Times New Roman" w:hAnsi="Times New Roman" w:cs="Times New Roman"/>
                <w:sz w:val="20"/>
                <w:szCs w:val="20"/>
              </w:rPr>
              <w:t>SO2</w:t>
            </w:r>
          </w:p>
        </w:tc>
        <w:tc>
          <w:tcPr>
            <w:tcW w:w="289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rsidR="00E3640E" w:rsidRPr="00010EBB" w:rsidRDefault="00E3640E" w:rsidP="00E3640E">
            <w:pPr>
              <w:rPr>
                <w:rFonts w:ascii="Times New Roman" w:hAnsi="Times New Roman" w:cs="Times New Roman"/>
                <w:sz w:val="20"/>
                <w:szCs w:val="20"/>
              </w:rPr>
            </w:pPr>
            <w:r w:rsidRPr="00010EBB">
              <w:rPr>
                <w:rFonts w:ascii="Times New Roman" w:hAnsi="Times New Roman" w:cs="Times New Roman"/>
                <w:iCs/>
                <w:sz w:val="20"/>
                <w:szCs w:val="20"/>
              </w:rPr>
              <w:t>Maggiore riduzione in termini percentuali di CO2 emessa dal nuovo motore rispetto a quella minima prevista dall’art.18 comma 2 lett. b) e c)(O2)</w:t>
            </w:r>
          </w:p>
        </w:tc>
        <w:tc>
          <w:tcPr>
            <w:tcW w:w="127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rsidR="00E3640E" w:rsidRPr="007625AC" w:rsidRDefault="00E3640E" w:rsidP="00E3640E">
            <w:pPr>
              <w:jc w:val="center"/>
              <w:rPr>
                <w:rFonts w:ascii="Times New Roman" w:hAnsi="Times New Roman" w:cs="Times New Roman"/>
                <w:sz w:val="20"/>
                <w:szCs w:val="20"/>
                <w:lang w:val="en-US"/>
              </w:rPr>
            </w:pPr>
            <w:r w:rsidRPr="007625AC">
              <w:rPr>
                <w:rFonts w:ascii="Times New Roman" w:hAnsi="Times New Roman" w:cs="Times New Roman"/>
                <w:sz w:val="20"/>
                <w:szCs w:val="20"/>
                <w:lang w:val="en-US"/>
              </w:rPr>
              <w:t>SO2= 20% C=0</w:t>
            </w:r>
          </w:p>
          <w:p w:rsidR="00E3640E" w:rsidRPr="007625AC" w:rsidRDefault="00E3640E" w:rsidP="00E3640E">
            <w:pPr>
              <w:jc w:val="center"/>
              <w:rPr>
                <w:rFonts w:ascii="Times New Roman" w:hAnsi="Times New Roman" w:cs="Times New Roman"/>
                <w:sz w:val="20"/>
                <w:szCs w:val="20"/>
                <w:lang w:val="en-US"/>
              </w:rPr>
            </w:pPr>
            <w:r w:rsidRPr="007625AC">
              <w:rPr>
                <w:rFonts w:ascii="Times New Roman" w:hAnsi="Times New Roman" w:cs="Times New Roman"/>
                <w:sz w:val="20"/>
                <w:szCs w:val="20"/>
                <w:lang w:val="en-US"/>
              </w:rPr>
              <w:t>20%&lt;SO2&lt;=22% C</w:t>
            </w:r>
            <w:r>
              <w:rPr>
                <w:rFonts w:ascii="Times New Roman" w:hAnsi="Times New Roman" w:cs="Times New Roman"/>
                <w:sz w:val="20"/>
                <w:szCs w:val="20"/>
                <w:lang w:val="en-US"/>
              </w:rPr>
              <w:t>=0,8</w:t>
            </w:r>
          </w:p>
          <w:p w:rsidR="00E3640E" w:rsidRPr="00010EBB" w:rsidRDefault="00E3640E" w:rsidP="00E3640E">
            <w:pPr>
              <w:jc w:val="center"/>
              <w:rPr>
                <w:rFonts w:ascii="Times New Roman" w:hAnsi="Times New Roman" w:cs="Times New Roman"/>
                <w:sz w:val="20"/>
                <w:szCs w:val="20"/>
              </w:rPr>
            </w:pPr>
            <w:r w:rsidRPr="007625AC">
              <w:rPr>
                <w:rFonts w:ascii="Times New Roman" w:hAnsi="Times New Roman" w:cs="Times New Roman"/>
                <w:sz w:val="20"/>
                <w:szCs w:val="20"/>
                <w:lang w:val="en-US"/>
              </w:rPr>
              <w:t>22%&lt;SO2 C=1</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rsidR="00E3640E" w:rsidRPr="00010EBB" w:rsidRDefault="00E3640E" w:rsidP="00E3640E">
            <w:pPr>
              <w:jc w:val="center"/>
              <w:rPr>
                <w:rFonts w:ascii="Times New Roman" w:hAnsi="Times New Roman" w:cs="Times New Roman"/>
                <w:color w:val="000000"/>
                <w:sz w:val="20"/>
                <w:szCs w:val="20"/>
              </w:rPr>
            </w:pPr>
            <w:r w:rsidRPr="00BF6CCF">
              <w:rPr>
                <w:rFonts w:ascii="Times New Roman" w:hAnsi="Times New Roman" w:cs="Times New Roman"/>
                <w:color w:val="000000"/>
                <w:sz w:val="20"/>
                <w:szCs w:val="20"/>
              </w:rPr>
              <w:t>5</w:t>
            </w:r>
          </w:p>
        </w:tc>
        <w:tc>
          <w:tcPr>
            <w:tcW w:w="1052"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rsidR="00E3640E" w:rsidRPr="00010EBB" w:rsidRDefault="00E3640E" w:rsidP="00E3640E">
            <w:pPr>
              <w:ind w:left="38"/>
              <w:jc w:val="center"/>
              <w:rPr>
                <w:rFonts w:ascii="Times New Roman" w:hAnsi="Times New Roman" w:cs="Times New Roman"/>
                <w:color w:val="000000"/>
                <w:sz w:val="20"/>
                <w:szCs w:val="20"/>
              </w:rPr>
            </w:pPr>
          </w:p>
        </w:tc>
        <w:tc>
          <w:tcPr>
            <w:tcW w:w="2977" w:type="dxa"/>
            <w:tcBorders>
              <w:top w:val="single" w:sz="4" w:space="0" w:color="auto"/>
              <w:left w:val="nil"/>
              <w:bottom w:val="single" w:sz="4" w:space="0" w:color="auto"/>
              <w:right w:val="single" w:sz="4" w:space="0" w:color="auto"/>
            </w:tcBorders>
          </w:tcPr>
          <w:p w:rsidR="00E3640E" w:rsidRPr="00010EBB" w:rsidRDefault="00E3640E" w:rsidP="00E3640E">
            <w:pPr>
              <w:ind w:left="38"/>
              <w:jc w:val="center"/>
              <w:rPr>
                <w:rFonts w:ascii="Times New Roman" w:hAnsi="Times New Roman" w:cs="Times New Roman"/>
                <w:color w:val="000000"/>
                <w:sz w:val="20"/>
                <w:szCs w:val="20"/>
              </w:rPr>
            </w:pPr>
          </w:p>
        </w:tc>
      </w:tr>
      <w:tr w:rsidR="00E3640E" w:rsidRPr="00C0161C" w:rsidTr="001445F5">
        <w:trPr>
          <w:cantSplit/>
          <w:trHeight w:val="227"/>
        </w:trPr>
        <w:tc>
          <w:tcPr>
            <w:tcW w:w="648"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rsidR="00E3640E" w:rsidRPr="00010EBB" w:rsidRDefault="00E3640E" w:rsidP="00E3640E">
            <w:pPr>
              <w:jc w:val="center"/>
              <w:rPr>
                <w:rFonts w:ascii="Times New Roman" w:hAnsi="Times New Roman" w:cs="Times New Roman"/>
                <w:sz w:val="20"/>
                <w:szCs w:val="20"/>
              </w:rPr>
            </w:pPr>
            <w:r w:rsidRPr="00010EBB">
              <w:rPr>
                <w:rFonts w:ascii="Times New Roman" w:hAnsi="Times New Roman" w:cs="Times New Roman"/>
                <w:sz w:val="20"/>
                <w:szCs w:val="20"/>
              </w:rPr>
              <w:lastRenderedPageBreak/>
              <w:t>SO3</w:t>
            </w:r>
          </w:p>
        </w:tc>
        <w:tc>
          <w:tcPr>
            <w:tcW w:w="289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rsidR="00E3640E" w:rsidRPr="00010EBB" w:rsidRDefault="00E3640E" w:rsidP="00E3640E">
            <w:pPr>
              <w:rPr>
                <w:rFonts w:ascii="Times New Roman" w:hAnsi="Times New Roman" w:cs="Times New Roman"/>
                <w:sz w:val="20"/>
                <w:szCs w:val="20"/>
              </w:rPr>
            </w:pPr>
            <w:r w:rsidRPr="00010EBB">
              <w:rPr>
                <w:rFonts w:ascii="Times New Roman" w:hAnsi="Times New Roman" w:cs="Times New Roman"/>
                <w:iCs/>
                <w:sz w:val="20"/>
                <w:szCs w:val="20"/>
              </w:rPr>
              <w:t>Numero di kW del motore da sostituire (O3)</w:t>
            </w:r>
          </w:p>
        </w:tc>
        <w:tc>
          <w:tcPr>
            <w:tcW w:w="127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rsidR="00E3640E" w:rsidRDefault="00E3640E" w:rsidP="00E3640E">
            <w:pPr>
              <w:jc w:val="center"/>
              <w:rPr>
                <w:rFonts w:cs="Arial"/>
                <w:sz w:val="20"/>
                <w:szCs w:val="20"/>
              </w:rPr>
            </w:pPr>
            <w:r>
              <w:rPr>
                <w:rFonts w:cs="Arial"/>
                <w:sz w:val="20"/>
                <w:szCs w:val="20"/>
              </w:rPr>
              <w:t xml:space="preserve">SO3&lt;=15 </w:t>
            </w:r>
            <w:r w:rsidRPr="007E6EDB">
              <w:rPr>
                <w:rFonts w:cs="Arial"/>
                <w:sz w:val="20"/>
                <w:szCs w:val="20"/>
              </w:rPr>
              <w:t>C=0</w:t>
            </w:r>
          </w:p>
          <w:p w:rsidR="00E3640E" w:rsidRDefault="00E3640E" w:rsidP="00E3640E">
            <w:pPr>
              <w:jc w:val="center"/>
              <w:rPr>
                <w:rFonts w:cs="Arial"/>
                <w:sz w:val="20"/>
                <w:szCs w:val="20"/>
              </w:rPr>
            </w:pPr>
            <w:r>
              <w:rPr>
                <w:rFonts w:cs="Arial"/>
                <w:sz w:val="20"/>
                <w:szCs w:val="20"/>
              </w:rPr>
              <w:t>15&lt;SO3&lt;=25 C=0,85</w:t>
            </w:r>
          </w:p>
          <w:p w:rsidR="00E3640E" w:rsidRDefault="00E3640E" w:rsidP="00E3640E">
            <w:pPr>
              <w:jc w:val="center"/>
              <w:rPr>
                <w:rFonts w:cs="Arial"/>
                <w:sz w:val="20"/>
                <w:szCs w:val="20"/>
              </w:rPr>
            </w:pPr>
            <w:r>
              <w:rPr>
                <w:rFonts w:cs="Arial"/>
                <w:sz w:val="20"/>
                <w:szCs w:val="20"/>
              </w:rPr>
              <w:t>25&lt;SO3&lt;=35 C=0,9</w:t>
            </w:r>
          </w:p>
          <w:p w:rsidR="00E3640E" w:rsidRDefault="00E3640E" w:rsidP="00E3640E">
            <w:pPr>
              <w:jc w:val="center"/>
              <w:rPr>
                <w:rFonts w:cs="Arial"/>
                <w:sz w:val="20"/>
                <w:szCs w:val="20"/>
              </w:rPr>
            </w:pPr>
            <w:r>
              <w:rPr>
                <w:rFonts w:cs="Arial"/>
                <w:sz w:val="20"/>
                <w:szCs w:val="20"/>
              </w:rPr>
              <w:t>35&lt;SO3&lt;=45 C=0,95</w:t>
            </w:r>
          </w:p>
          <w:p w:rsidR="00E3640E" w:rsidRPr="00010EBB" w:rsidRDefault="00E3640E" w:rsidP="00E3640E">
            <w:pPr>
              <w:jc w:val="center"/>
              <w:rPr>
                <w:rFonts w:ascii="Times New Roman" w:hAnsi="Times New Roman" w:cs="Times New Roman"/>
                <w:sz w:val="20"/>
                <w:szCs w:val="20"/>
                <w:lang w:val="pt-BR"/>
              </w:rPr>
            </w:pPr>
            <w:r>
              <w:rPr>
                <w:rFonts w:cs="Arial"/>
                <w:sz w:val="20"/>
                <w:szCs w:val="20"/>
              </w:rPr>
              <w:t xml:space="preserve">SO3&gt;45 </w:t>
            </w:r>
            <w:r w:rsidRPr="007E6EDB">
              <w:rPr>
                <w:rFonts w:cs="Arial"/>
                <w:sz w:val="20"/>
                <w:szCs w:val="20"/>
              </w:rPr>
              <w:t>C=</w:t>
            </w:r>
            <w:r>
              <w:rPr>
                <w:rFonts w:cs="Arial"/>
                <w:sz w:val="20"/>
                <w:szCs w:val="20"/>
              </w:rPr>
              <w:t>1</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rsidR="00E3640E" w:rsidRPr="00010EBB" w:rsidRDefault="00E3640E" w:rsidP="00E3640E">
            <w:pPr>
              <w:jc w:val="center"/>
              <w:rPr>
                <w:rFonts w:ascii="Times New Roman" w:hAnsi="Times New Roman" w:cs="Times New Roman"/>
                <w:sz w:val="20"/>
                <w:szCs w:val="20"/>
                <w:lang w:val="pt-BR"/>
              </w:rPr>
            </w:pPr>
            <w:r>
              <w:rPr>
                <w:rFonts w:ascii="Times New Roman" w:hAnsi="Times New Roman" w:cs="Times New Roman"/>
                <w:sz w:val="20"/>
                <w:szCs w:val="20"/>
                <w:lang w:val="pt-BR"/>
              </w:rPr>
              <w:t>5</w:t>
            </w:r>
          </w:p>
        </w:tc>
        <w:tc>
          <w:tcPr>
            <w:tcW w:w="1052"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rsidR="00E3640E" w:rsidRPr="00010EBB" w:rsidRDefault="00E3640E" w:rsidP="00E3640E">
            <w:pPr>
              <w:ind w:left="38"/>
              <w:jc w:val="center"/>
              <w:rPr>
                <w:rFonts w:ascii="Times New Roman" w:hAnsi="Times New Roman" w:cs="Times New Roman"/>
                <w:color w:val="000000"/>
                <w:sz w:val="20"/>
                <w:szCs w:val="20"/>
                <w:lang w:val="pt-BR"/>
              </w:rPr>
            </w:pPr>
          </w:p>
        </w:tc>
        <w:tc>
          <w:tcPr>
            <w:tcW w:w="2977" w:type="dxa"/>
            <w:tcBorders>
              <w:top w:val="single" w:sz="4" w:space="0" w:color="auto"/>
              <w:left w:val="nil"/>
              <w:bottom w:val="single" w:sz="4" w:space="0" w:color="auto"/>
              <w:right w:val="single" w:sz="4" w:space="0" w:color="auto"/>
            </w:tcBorders>
          </w:tcPr>
          <w:p w:rsidR="00E3640E" w:rsidRPr="00010EBB" w:rsidRDefault="00E3640E" w:rsidP="00E3640E">
            <w:pPr>
              <w:ind w:left="38"/>
              <w:jc w:val="center"/>
              <w:rPr>
                <w:rFonts w:ascii="Times New Roman" w:hAnsi="Times New Roman" w:cs="Times New Roman"/>
                <w:color w:val="000000"/>
                <w:sz w:val="20"/>
                <w:szCs w:val="20"/>
                <w:lang w:val="pt-BR"/>
              </w:rPr>
            </w:pPr>
          </w:p>
        </w:tc>
      </w:tr>
      <w:tr w:rsidR="00E908FC" w:rsidRPr="007E6EDB" w:rsidTr="001445F5">
        <w:trPr>
          <w:cantSplit/>
          <w:trHeight w:val="227"/>
        </w:trPr>
        <w:tc>
          <w:tcPr>
            <w:tcW w:w="648"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SO4</w:t>
            </w:r>
          </w:p>
        </w:tc>
        <w:tc>
          <w:tcPr>
            <w:tcW w:w="289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rsidR="00E908FC" w:rsidRPr="00010EBB" w:rsidRDefault="00E908FC" w:rsidP="00BD5AA8">
            <w:pPr>
              <w:rPr>
                <w:rFonts w:ascii="Times New Roman" w:hAnsi="Times New Roman" w:cs="Times New Roman"/>
                <w:sz w:val="20"/>
                <w:szCs w:val="20"/>
              </w:rPr>
            </w:pPr>
            <w:r w:rsidRPr="00010EBB">
              <w:rPr>
                <w:rFonts w:ascii="Times New Roman" w:hAnsi="Times New Roman" w:cs="Times New Roman"/>
                <w:iCs/>
                <w:sz w:val="20"/>
                <w:szCs w:val="20"/>
              </w:rPr>
              <w:t>L’imbarcazione su cui si installa il motore appartiene al segmento della piccola pesca costiera (O4)</w:t>
            </w:r>
          </w:p>
        </w:tc>
        <w:tc>
          <w:tcPr>
            <w:tcW w:w="127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 xml:space="preserve">SO4=NO C=0 </w:t>
            </w:r>
          </w:p>
          <w:p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SO4=SI    C=1</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rsidR="00E908FC" w:rsidRPr="00010EBB" w:rsidRDefault="00CC20BE" w:rsidP="00BD5AA8">
            <w:pPr>
              <w:jc w:val="center"/>
              <w:rPr>
                <w:rFonts w:ascii="Times New Roman" w:hAnsi="Times New Roman" w:cs="Times New Roman"/>
                <w:sz w:val="20"/>
                <w:szCs w:val="20"/>
              </w:rPr>
            </w:pPr>
            <w:r>
              <w:rPr>
                <w:rFonts w:ascii="Times New Roman" w:hAnsi="Times New Roman" w:cs="Times New Roman"/>
                <w:sz w:val="20"/>
                <w:szCs w:val="20"/>
              </w:rPr>
              <w:t>20</w:t>
            </w:r>
          </w:p>
        </w:tc>
        <w:tc>
          <w:tcPr>
            <w:tcW w:w="1052"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rsidR="00E908FC" w:rsidRPr="00010EBB" w:rsidRDefault="00E908FC" w:rsidP="00BD5AA8">
            <w:pPr>
              <w:ind w:left="38"/>
              <w:jc w:val="center"/>
              <w:rPr>
                <w:rFonts w:ascii="Times New Roman" w:hAnsi="Times New Roman" w:cs="Times New Roman"/>
                <w:color w:val="000000"/>
                <w:sz w:val="20"/>
                <w:szCs w:val="20"/>
              </w:rPr>
            </w:pPr>
          </w:p>
        </w:tc>
        <w:tc>
          <w:tcPr>
            <w:tcW w:w="2977" w:type="dxa"/>
            <w:tcBorders>
              <w:top w:val="single" w:sz="4" w:space="0" w:color="auto"/>
              <w:left w:val="nil"/>
              <w:bottom w:val="single" w:sz="4" w:space="0" w:color="auto"/>
              <w:right w:val="single" w:sz="4" w:space="0" w:color="auto"/>
            </w:tcBorders>
          </w:tcPr>
          <w:p w:rsidR="00E908FC" w:rsidRPr="00010EBB" w:rsidRDefault="00E908FC" w:rsidP="00BD5AA8">
            <w:pPr>
              <w:ind w:left="38"/>
              <w:jc w:val="center"/>
              <w:rPr>
                <w:rFonts w:ascii="Times New Roman" w:hAnsi="Times New Roman" w:cs="Times New Roman"/>
                <w:color w:val="000000"/>
                <w:sz w:val="20"/>
                <w:szCs w:val="20"/>
              </w:rPr>
            </w:pPr>
          </w:p>
        </w:tc>
      </w:tr>
      <w:tr w:rsidR="00E908FC" w:rsidRPr="007E6EDB" w:rsidTr="001445F5">
        <w:trPr>
          <w:cantSplit/>
          <w:trHeight w:val="227"/>
        </w:trPr>
        <w:tc>
          <w:tcPr>
            <w:tcW w:w="4815" w:type="dxa"/>
            <w:gridSpan w:val="3"/>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rsidR="00E908FC" w:rsidRPr="00010EBB" w:rsidRDefault="00E908FC" w:rsidP="00BD5AA8">
            <w:pPr>
              <w:jc w:val="right"/>
              <w:rPr>
                <w:rFonts w:ascii="Times New Roman" w:hAnsi="Times New Roman" w:cs="Times New Roman"/>
                <w:b/>
                <w:bCs w:val="0"/>
                <w:sz w:val="20"/>
                <w:szCs w:val="20"/>
              </w:rPr>
            </w:pPr>
            <w:r w:rsidRPr="00010EBB">
              <w:rPr>
                <w:rFonts w:ascii="Times New Roman" w:hAnsi="Times New Roman" w:cs="Times New Roman"/>
                <w:b/>
                <w:sz w:val="20"/>
                <w:szCs w:val="20"/>
              </w:rPr>
              <w:t>TOTALE</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rsidR="00E908FC" w:rsidRPr="00010EBB" w:rsidRDefault="00E908FC" w:rsidP="00BD5AA8">
            <w:pPr>
              <w:jc w:val="center"/>
              <w:rPr>
                <w:rFonts w:ascii="Times New Roman" w:hAnsi="Times New Roman" w:cs="Times New Roman"/>
                <w:b/>
                <w:bCs w:val="0"/>
                <w:sz w:val="20"/>
                <w:szCs w:val="20"/>
              </w:rPr>
            </w:pPr>
          </w:p>
        </w:tc>
        <w:tc>
          <w:tcPr>
            <w:tcW w:w="1052"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rsidR="00E908FC" w:rsidRPr="00010EBB" w:rsidRDefault="00E908FC" w:rsidP="00BD5AA8">
            <w:pPr>
              <w:ind w:left="38"/>
              <w:jc w:val="center"/>
              <w:rPr>
                <w:rFonts w:ascii="Times New Roman" w:hAnsi="Times New Roman" w:cs="Times New Roman"/>
                <w:color w:val="000000"/>
                <w:sz w:val="20"/>
                <w:szCs w:val="20"/>
              </w:rPr>
            </w:pPr>
          </w:p>
        </w:tc>
        <w:tc>
          <w:tcPr>
            <w:tcW w:w="2977" w:type="dxa"/>
            <w:tcBorders>
              <w:top w:val="single" w:sz="4" w:space="0" w:color="auto"/>
              <w:left w:val="nil"/>
              <w:bottom w:val="single" w:sz="4" w:space="0" w:color="auto"/>
              <w:right w:val="single" w:sz="4" w:space="0" w:color="auto"/>
            </w:tcBorders>
          </w:tcPr>
          <w:p w:rsidR="00E908FC" w:rsidRPr="00010EBB" w:rsidRDefault="00E908FC" w:rsidP="00BD5AA8">
            <w:pPr>
              <w:ind w:left="38"/>
              <w:jc w:val="center"/>
              <w:rPr>
                <w:rFonts w:ascii="Times New Roman" w:hAnsi="Times New Roman" w:cs="Times New Roman"/>
                <w:color w:val="000000"/>
                <w:sz w:val="20"/>
                <w:szCs w:val="20"/>
              </w:rPr>
            </w:pPr>
          </w:p>
        </w:tc>
      </w:tr>
      <w:tr w:rsidR="00CC2717" w:rsidRPr="007E6EDB" w:rsidTr="00CC2717">
        <w:trPr>
          <w:cantSplit/>
          <w:trHeight w:val="227"/>
        </w:trPr>
        <w:tc>
          <w:tcPr>
            <w:tcW w:w="4815" w:type="dxa"/>
            <w:gridSpan w:val="3"/>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rsidR="00CC2717" w:rsidRPr="00010EBB" w:rsidRDefault="00CC2717" w:rsidP="00CC2717">
            <w:pPr>
              <w:jc w:val="right"/>
              <w:rPr>
                <w:rFonts w:ascii="Times New Roman" w:hAnsi="Times New Roman" w:cs="Times New Roman"/>
                <w:b/>
                <w:sz w:val="20"/>
                <w:szCs w:val="20"/>
              </w:rPr>
            </w:pPr>
            <w:r w:rsidRPr="00F55E67">
              <w:rPr>
                <w:rFonts w:ascii="Times New Roman" w:hAnsi="Times New Roman" w:cs="Times New Roman"/>
                <w:b/>
                <w:bCs w:val="0"/>
                <w:sz w:val="20"/>
                <w:szCs w:val="20"/>
              </w:rPr>
              <w:t>TOTALE PESO/PUNTEGGIO</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rsidR="00CC2717" w:rsidRPr="00010EBB" w:rsidRDefault="00AE7A32" w:rsidP="00CC2717">
            <w:pPr>
              <w:jc w:val="center"/>
              <w:rPr>
                <w:rFonts w:ascii="Times New Roman" w:hAnsi="Times New Roman" w:cs="Times New Roman"/>
                <w:b/>
                <w:sz w:val="20"/>
                <w:szCs w:val="20"/>
              </w:rPr>
            </w:pPr>
            <w:r>
              <w:rPr>
                <w:rFonts w:ascii="Times New Roman" w:hAnsi="Times New Roman" w:cs="Times New Roman"/>
                <w:b/>
                <w:sz w:val="20"/>
                <w:szCs w:val="20"/>
              </w:rPr>
              <w:t>100</w:t>
            </w:r>
          </w:p>
        </w:tc>
        <w:tc>
          <w:tcPr>
            <w:tcW w:w="1052"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rsidR="00CC2717" w:rsidRPr="00010EBB" w:rsidRDefault="00CC2717" w:rsidP="00CC2717">
            <w:pPr>
              <w:ind w:left="38"/>
              <w:jc w:val="center"/>
              <w:rPr>
                <w:rFonts w:ascii="Times New Roman" w:hAnsi="Times New Roman" w:cs="Times New Roman"/>
                <w:color w:val="000000"/>
                <w:sz w:val="20"/>
                <w:szCs w:val="20"/>
              </w:rPr>
            </w:pPr>
          </w:p>
        </w:tc>
        <w:tc>
          <w:tcPr>
            <w:tcW w:w="2977" w:type="dxa"/>
            <w:tcBorders>
              <w:top w:val="single" w:sz="4" w:space="0" w:color="auto"/>
              <w:left w:val="nil"/>
              <w:bottom w:val="single" w:sz="4" w:space="0" w:color="auto"/>
              <w:right w:val="single" w:sz="4" w:space="0" w:color="auto"/>
            </w:tcBorders>
          </w:tcPr>
          <w:p w:rsidR="00CC2717" w:rsidRPr="00010EBB" w:rsidRDefault="00CC2717" w:rsidP="00CC2717">
            <w:pPr>
              <w:ind w:left="38"/>
              <w:jc w:val="center"/>
              <w:rPr>
                <w:rFonts w:ascii="Times New Roman" w:hAnsi="Times New Roman" w:cs="Times New Roman"/>
                <w:color w:val="000000"/>
                <w:sz w:val="20"/>
                <w:szCs w:val="20"/>
              </w:rPr>
            </w:pPr>
          </w:p>
        </w:tc>
      </w:tr>
    </w:tbl>
    <w:p w:rsidR="00E908FC" w:rsidRDefault="00E908FC" w:rsidP="00AC693F">
      <w:pPr>
        <w:spacing w:line="216" w:lineRule="auto"/>
        <w:rPr>
          <w:rFonts w:ascii="Times New Roman" w:hAnsi="Times New Roman" w:cs="Times New Roman"/>
          <w:b/>
        </w:rPr>
      </w:pPr>
    </w:p>
    <w:p w:rsidR="00AC693F" w:rsidRPr="005F4F34" w:rsidRDefault="00AC693F" w:rsidP="00F578B5">
      <w:pPr>
        <w:spacing w:line="216" w:lineRule="auto"/>
        <w:rPr>
          <w:rFonts w:ascii="Times New Roman" w:hAnsi="Times New Roman" w:cs="Times New Roman"/>
          <w:b/>
        </w:rPr>
      </w:pPr>
    </w:p>
    <w:p w:rsidR="00474572" w:rsidRPr="00602B1D" w:rsidRDefault="00474572" w:rsidP="00602B1D">
      <w:pPr>
        <w:spacing w:line="276" w:lineRule="auto"/>
        <w:rPr>
          <w:rFonts w:ascii="Times New Roman" w:hAnsi="Times New Roman" w:cs="Times New Roman"/>
          <w:b/>
        </w:rPr>
      </w:pPr>
      <w:r w:rsidRPr="00602B1D">
        <w:rPr>
          <w:rFonts w:ascii="Times New Roman" w:hAnsi="Times New Roman" w:cs="Times New Roman"/>
          <w:b/>
        </w:rPr>
        <w:t>TAB A.6.2</w:t>
      </w:r>
    </w:p>
    <w:tbl>
      <w:tblPr>
        <w:tblStyle w:val="Grigliatabella"/>
        <w:tblW w:w="9918" w:type="dxa"/>
        <w:tblLook w:val="04A0" w:firstRow="1" w:lastRow="0" w:firstColumn="1" w:lastColumn="0" w:noHBand="0" w:noVBand="1"/>
      </w:tblPr>
      <w:tblGrid>
        <w:gridCol w:w="1672"/>
        <w:gridCol w:w="3143"/>
        <w:gridCol w:w="5103"/>
      </w:tblGrid>
      <w:tr w:rsidR="00402E12" w:rsidRPr="00096E72" w:rsidTr="00096E72">
        <w:tc>
          <w:tcPr>
            <w:tcW w:w="1672" w:type="dxa"/>
          </w:tcPr>
          <w:p w:rsidR="00402E12" w:rsidRPr="00096E72" w:rsidRDefault="00402E12" w:rsidP="00BD5AA8">
            <w:pPr>
              <w:spacing w:line="276" w:lineRule="auto"/>
              <w:jc w:val="center"/>
              <w:rPr>
                <w:rFonts w:ascii="Times New Roman" w:hAnsi="Times New Roman" w:cs="Times New Roman"/>
                <w:b/>
                <w:bCs w:val="0"/>
              </w:rPr>
            </w:pPr>
            <w:r w:rsidRPr="00096E72">
              <w:rPr>
                <w:rFonts w:ascii="Times New Roman" w:hAnsi="Times New Roman" w:cs="Times New Roman"/>
                <w:b/>
              </w:rPr>
              <w:t>N.</w:t>
            </w:r>
          </w:p>
        </w:tc>
        <w:tc>
          <w:tcPr>
            <w:tcW w:w="3143" w:type="dxa"/>
          </w:tcPr>
          <w:p w:rsidR="00402E12" w:rsidRPr="00096E72" w:rsidRDefault="00402E12" w:rsidP="00BD5AA8">
            <w:pPr>
              <w:spacing w:line="276" w:lineRule="auto"/>
              <w:jc w:val="center"/>
              <w:rPr>
                <w:rFonts w:ascii="Times New Roman" w:hAnsi="Times New Roman" w:cs="Times New Roman"/>
                <w:b/>
                <w:bCs w:val="0"/>
              </w:rPr>
            </w:pPr>
            <w:r w:rsidRPr="00096E72">
              <w:rPr>
                <w:rFonts w:ascii="Times New Roman" w:hAnsi="Times New Roman" w:cs="Times New Roman"/>
                <w:b/>
                <w:sz w:val="20"/>
                <w:szCs w:val="20"/>
              </w:rPr>
              <w:t>CRITERI DI SELEZIONE DELLE OPERAZIONI</w:t>
            </w:r>
          </w:p>
        </w:tc>
        <w:tc>
          <w:tcPr>
            <w:tcW w:w="5103" w:type="dxa"/>
          </w:tcPr>
          <w:p w:rsidR="00402E12" w:rsidRPr="00096E72" w:rsidRDefault="00402E12" w:rsidP="00BD5AA8">
            <w:pPr>
              <w:spacing w:line="276" w:lineRule="auto"/>
              <w:jc w:val="center"/>
              <w:rPr>
                <w:rFonts w:ascii="Times New Roman" w:hAnsi="Times New Roman" w:cs="Times New Roman"/>
                <w:b/>
                <w:bCs w:val="0"/>
              </w:rPr>
            </w:pPr>
            <w:r w:rsidRPr="00096E72">
              <w:rPr>
                <w:rFonts w:ascii="Times New Roman" w:hAnsi="Times New Roman" w:cs="Times New Roman"/>
                <w:b/>
              </w:rPr>
              <w:t>Nota metodologica</w:t>
            </w:r>
          </w:p>
        </w:tc>
      </w:tr>
      <w:tr w:rsidR="00402E12" w:rsidRPr="00096E72" w:rsidTr="00096E72">
        <w:tc>
          <w:tcPr>
            <w:tcW w:w="9918" w:type="dxa"/>
            <w:gridSpan w:val="3"/>
          </w:tcPr>
          <w:p w:rsidR="00402E12" w:rsidRPr="00096E72" w:rsidRDefault="00402E12" w:rsidP="00BD5AA8">
            <w:pPr>
              <w:spacing w:line="276" w:lineRule="auto"/>
              <w:rPr>
                <w:rFonts w:ascii="Times New Roman" w:hAnsi="Times New Roman" w:cs="Times New Roman"/>
                <w:sz w:val="20"/>
                <w:szCs w:val="20"/>
              </w:rPr>
            </w:pPr>
            <w:r w:rsidRPr="00096E72">
              <w:rPr>
                <w:rFonts w:ascii="Times New Roman" w:hAnsi="Times New Roman" w:cs="Times New Roman"/>
                <w:b/>
                <w:i/>
                <w:iCs/>
                <w:color w:val="000000"/>
                <w:sz w:val="20"/>
                <w:szCs w:val="20"/>
              </w:rPr>
              <w:t>CRITERI TRASVERSALI</w:t>
            </w:r>
          </w:p>
        </w:tc>
      </w:tr>
      <w:tr w:rsidR="00402E12" w:rsidRPr="00096E72" w:rsidTr="00096E72">
        <w:tc>
          <w:tcPr>
            <w:tcW w:w="1672" w:type="dxa"/>
          </w:tcPr>
          <w:p w:rsidR="00402E12" w:rsidRPr="00096E72" w:rsidRDefault="00402E12" w:rsidP="00BD5AA8">
            <w:pPr>
              <w:spacing w:line="276" w:lineRule="auto"/>
              <w:jc w:val="center"/>
              <w:rPr>
                <w:rFonts w:ascii="Times New Roman" w:hAnsi="Times New Roman" w:cs="Times New Roman"/>
                <w:b/>
                <w:bCs w:val="0"/>
              </w:rPr>
            </w:pPr>
            <w:r w:rsidRPr="00096E72">
              <w:rPr>
                <w:rFonts w:ascii="Times New Roman" w:hAnsi="Times New Roman" w:cs="Times New Roman"/>
                <w:sz w:val="20"/>
                <w:szCs w:val="20"/>
              </w:rPr>
              <w:t>T1</w:t>
            </w:r>
          </w:p>
        </w:tc>
        <w:tc>
          <w:tcPr>
            <w:tcW w:w="3143" w:type="dxa"/>
            <w:vAlign w:val="center"/>
          </w:tcPr>
          <w:p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sz w:val="20"/>
                <w:szCs w:val="20"/>
              </w:rPr>
              <w:t>Il soggetto richiedente è di sesso femminile, ovvero il rappresentante legale della società armatrice è di sesso femminile, ovvero la maggioranza delle quote di rappresentanza negli organismi decisionali è detenuta da persone di sesso femminile, ovvero la maggioranza della forza lavoro è di sesso femminile</w:t>
            </w:r>
          </w:p>
        </w:tc>
        <w:tc>
          <w:tcPr>
            <w:tcW w:w="5103" w:type="dxa"/>
          </w:tcPr>
          <w:p w:rsidR="00402E12" w:rsidRPr="00096E72" w:rsidRDefault="00402E12" w:rsidP="00BD5AA8">
            <w:pPr>
              <w:spacing w:line="276" w:lineRule="auto"/>
              <w:rPr>
                <w:rFonts w:ascii="Times New Roman" w:hAnsi="Times New Roman" w:cs="Times New Roman"/>
              </w:rPr>
            </w:pPr>
            <w:r w:rsidRPr="00096E72">
              <w:rPr>
                <w:rFonts w:ascii="Times New Roman" w:hAnsi="Times New Roman" w:cs="Times New Roman"/>
                <w:sz w:val="20"/>
                <w:szCs w:val="20"/>
              </w:rPr>
              <w:t>Il richiedente è di sesso femminile, ovvero la maggioranza delle quote dell’organo decisionale è detenuta da persone di sesso femminile, ovvero la maggioranza della forza lavoro della componente femminile sulla forza lavoro complessiva del richiedente deve essere calcolata in termini di ULA; tale rapporto dovrà essere superiore al 50% per il conseguimento del valore pari ad 1 del coefficiente C</w:t>
            </w:r>
          </w:p>
        </w:tc>
      </w:tr>
      <w:tr w:rsidR="00402E12" w:rsidRPr="00096E72" w:rsidTr="00096E72">
        <w:tc>
          <w:tcPr>
            <w:tcW w:w="1672" w:type="dxa"/>
          </w:tcPr>
          <w:p w:rsidR="00402E12" w:rsidRPr="00096E72" w:rsidRDefault="00402E12" w:rsidP="00BD5AA8">
            <w:pPr>
              <w:spacing w:line="276" w:lineRule="auto"/>
              <w:jc w:val="center"/>
              <w:rPr>
                <w:rFonts w:ascii="Times New Roman" w:hAnsi="Times New Roman" w:cs="Times New Roman"/>
                <w:sz w:val="20"/>
                <w:szCs w:val="20"/>
              </w:rPr>
            </w:pPr>
            <w:r w:rsidRPr="00096E72">
              <w:rPr>
                <w:rFonts w:ascii="Times New Roman" w:hAnsi="Times New Roman" w:cs="Times New Roman"/>
                <w:sz w:val="20"/>
                <w:szCs w:val="20"/>
              </w:rPr>
              <w:t>T2</w:t>
            </w:r>
          </w:p>
        </w:tc>
        <w:tc>
          <w:tcPr>
            <w:tcW w:w="3143" w:type="dxa"/>
            <w:vAlign w:val="center"/>
          </w:tcPr>
          <w:p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sz w:val="20"/>
                <w:szCs w:val="20"/>
              </w:rPr>
              <w:t>Minore età del richiedente, ovvero del rappresentante legale della società armatrice ovvero minore età media dei componenti degli organi decisionali della società armatrice, ovvero minore età della maggioranza della forza lavoro</w:t>
            </w:r>
          </w:p>
        </w:tc>
        <w:tc>
          <w:tcPr>
            <w:tcW w:w="5103" w:type="dxa"/>
          </w:tcPr>
          <w:p w:rsidR="00402E12" w:rsidRPr="00096E72" w:rsidRDefault="00402E12" w:rsidP="00BD5AA8">
            <w:pPr>
              <w:spacing w:line="276" w:lineRule="auto"/>
              <w:rPr>
                <w:rFonts w:ascii="Times New Roman" w:hAnsi="Times New Roman" w:cs="Times New Roman"/>
              </w:rPr>
            </w:pPr>
            <w:r w:rsidRPr="00096E72">
              <w:rPr>
                <w:rFonts w:ascii="Times New Roman" w:hAnsi="Times New Roman" w:cs="Times New Roman"/>
                <w:sz w:val="20"/>
                <w:szCs w:val="20"/>
              </w:rPr>
              <w:t>Minore età del legale rappresentante, ovvero minore età media dei componenti degli organi decisionali ovvero la minore età della forza lavoro, così come la forza lavoro totale, deve essere calcolata in termini di ULA; il rapporto tra la forza lavoro di unità lavorative con età inferiore o uguale ad anni 40 e la forza lavoro totale dovrà essere superiore al 50% per il conseguimento del valore pari ad 1 del coefficiente C</w:t>
            </w:r>
          </w:p>
        </w:tc>
      </w:tr>
      <w:tr w:rsidR="00402E12" w:rsidRPr="00096E72" w:rsidTr="00096E72">
        <w:tc>
          <w:tcPr>
            <w:tcW w:w="9918" w:type="dxa"/>
            <w:gridSpan w:val="3"/>
          </w:tcPr>
          <w:p w:rsidR="00402E12" w:rsidRPr="00096E72" w:rsidRDefault="00402E12" w:rsidP="00BD5AA8">
            <w:pPr>
              <w:spacing w:line="276" w:lineRule="auto"/>
              <w:rPr>
                <w:rFonts w:ascii="Times New Roman" w:hAnsi="Times New Roman" w:cs="Times New Roman"/>
                <w:sz w:val="20"/>
                <w:szCs w:val="20"/>
              </w:rPr>
            </w:pPr>
            <w:r w:rsidRPr="00096E72">
              <w:rPr>
                <w:rFonts w:ascii="Times New Roman" w:hAnsi="Times New Roman" w:cs="Times New Roman"/>
                <w:b/>
                <w:i/>
                <w:iCs/>
                <w:color w:val="000000"/>
                <w:sz w:val="20"/>
                <w:szCs w:val="20"/>
              </w:rPr>
              <w:t>CRITERI SPECIFICI DEL RICHIEDENTE</w:t>
            </w:r>
          </w:p>
        </w:tc>
      </w:tr>
      <w:tr w:rsidR="00402E12" w:rsidRPr="00096E72" w:rsidTr="00096E72">
        <w:tc>
          <w:tcPr>
            <w:tcW w:w="1672" w:type="dxa"/>
          </w:tcPr>
          <w:p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sz w:val="20"/>
                <w:szCs w:val="20"/>
              </w:rPr>
              <w:t>SR1</w:t>
            </w:r>
          </w:p>
        </w:tc>
        <w:tc>
          <w:tcPr>
            <w:tcW w:w="3143" w:type="dxa"/>
          </w:tcPr>
          <w:p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sz w:val="20"/>
                <w:szCs w:val="20"/>
              </w:rPr>
              <w:t xml:space="preserve">Il richiedente è una Micro, Piccola e </w:t>
            </w:r>
            <w:r w:rsidRPr="00096E72">
              <w:rPr>
                <w:rFonts w:ascii="Times New Roman" w:hAnsi="Times New Roman" w:cs="Times New Roman"/>
                <w:sz w:val="20"/>
                <w:szCs w:val="20"/>
              </w:rPr>
              <w:lastRenderedPageBreak/>
              <w:t xml:space="preserve">Media Impresa (PMI) </w:t>
            </w:r>
          </w:p>
        </w:tc>
        <w:tc>
          <w:tcPr>
            <w:tcW w:w="5103" w:type="dxa"/>
          </w:tcPr>
          <w:p w:rsidR="00402E12" w:rsidRPr="00096E72" w:rsidRDefault="00402E12" w:rsidP="00BD5AA8">
            <w:pPr>
              <w:spacing w:line="276" w:lineRule="auto"/>
              <w:rPr>
                <w:rFonts w:ascii="Times New Roman" w:hAnsi="Times New Roman" w:cs="Times New Roman"/>
                <w:sz w:val="20"/>
                <w:szCs w:val="20"/>
              </w:rPr>
            </w:pPr>
            <w:r w:rsidRPr="00096E72">
              <w:rPr>
                <w:rFonts w:ascii="Times New Roman" w:hAnsi="Times New Roman" w:cs="Times New Roman"/>
                <w:sz w:val="20"/>
                <w:szCs w:val="20"/>
              </w:rPr>
              <w:lastRenderedPageBreak/>
              <w:t xml:space="preserve">I dettagli sui parametri di riferimento delle PMI sono </w:t>
            </w:r>
            <w:r w:rsidRPr="00096E72">
              <w:rPr>
                <w:rFonts w:ascii="Times New Roman" w:hAnsi="Times New Roman" w:cs="Times New Roman"/>
                <w:sz w:val="20"/>
                <w:szCs w:val="20"/>
              </w:rPr>
              <w:lastRenderedPageBreak/>
              <w:t>contenuti nella Raccomandazione dell’Unione Europa n. 2003/361/CE, recepita in Italia con il Decreto Ministeriale 18 aprile 2005. Il criterio mira a favorire le imprese aventi parametri di forza lavoro e consistenza dei bilanci più piccoli</w:t>
            </w:r>
          </w:p>
        </w:tc>
      </w:tr>
      <w:tr w:rsidR="00402E12" w:rsidRPr="00096E72" w:rsidTr="00096E72">
        <w:tc>
          <w:tcPr>
            <w:tcW w:w="1672" w:type="dxa"/>
          </w:tcPr>
          <w:p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color w:val="000000"/>
                <w:sz w:val="20"/>
                <w:szCs w:val="20"/>
              </w:rPr>
              <w:lastRenderedPageBreak/>
              <w:t>SR2</w:t>
            </w:r>
          </w:p>
        </w:tc>
        <w:tc>
          <w:tcPr>
            <w:tcW w:w="3143" w:type="dxa"/>
          </w:tcPr>
          <w:p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sz w:val="20"/>
                <w:szCs w:val="20"/>
              </w:rPr>
              <w:t>Il richiedente è in possesso della certificazione per la parità di genere in base alla prassi UNI/PdR125:2022</w:t>
            </w:r>
          </w:p>
        </w:tc>
        <w:tc>
          <w:tcPr>
            <w:tcW w:w="5103" w:type="dxa"/>
          </w:tcPr>
          <w:p w:rsidR="00402E12" w:rsidRPr="00096E72" w:rsidRDefault="00402E12" w:rsidP="00BD5AA8">
            <w:pPr>
              <w:spacing w:line="276" w:lineRule="auto"/>
              <w:rPr>
                <w:rFonts w:ascii="Times New Roman" w:hAnsi="Times New Roman" w:cs="Times New Roman"/>
              </w:rPr>
            </w:pPr>
            <w:r w:rsidRPr="00096E72">
              <w:rPr>
                <w:rFonts w:ascii="Times New Roman" w:hAnsi="Times New Roman" w:cs="Times New Roman"/>
                <w:sz w:val="20"/>
                <w:szCs w:val="20"/>
              </w:rPr>
              <w:t>Riferimento alle linee guida sul sistema di gestione per la parità di genere previsto dall’UNI Ente Italiano di Normazione</w:t>
            </w:r>
            <w:r w:rsidRPr="00096E72">
              <w:rPr>
                <w:rFonts w:ascii="Times New Roman" w:hAnsi="Times New Roman" w:cs="Times New Roman"/>
              </w:rPr>
              <w:t xml:space="preserve"> </w:t>
            </w:r>
          </w:p>
        </w:tc>
      </w:tr>
      <w:tr w:rsidR="00402E12" w:rsidRPr="00096E72" w:rsidTr="00096E72">
        <w:tc>
          <w:tcPr>
            <w:tcW w:w="1672" w:type="dxa"/>
          </w:tcPr>
          <w:p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color w:val="000000"/>
                <w:sz w:val="20"/>
                <w:szCs w:val="20"/>
              </w:rPr>
              <w:t>SR3</w:t>
            </w:r>
          </w:p>
        </w:tc>
        <w:tc>
          <w:tcPr>
            <w:tcW w:w="3143" w:type="dxa"/>
          </w:tcPr>
          <w:p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sz w:val="20"/>
                <w:szCs w:val="20"/>
              </w:rPr>
              <w:t xml:space="preserve">Esperienza del richiedente nel campo dell’inclusione sociale </w:t>
            </w:r>
          </w:p>
        </w:tc>
        <w:tc>
          <w:tcPr>
            <w:tcW w:w="5103" w:type="dxa"/>
          </w:tcPr>
          <w:p w:rsidR="00402E12" w:rsidRPr="00096E72" w:rsidRDefault="00402E12" w:rsidP="00BD5AA8">
            <w:pPr>
              <w:spacing w:line="276" w:lineRule="auto"/>
              <w:rPr>
                <w:rFonts w:ascii="Times New Roman" w:hAnsi="Times New Roman" w:cs="Times New Roman"/>
              </w:rPr>
            </w:pPr>
            <w:r w:rsidRPr="00096E72">
              <w:rPr>
                <w:rFonts w:ascii="Times New Roman" w:hAnsi="Times New Roman" w:cs="Times New Roman"/>
                <w:sz w:val="20"/>
                <w:szCs w:val="20"/>
              </w:rPr>
              <w:t>Dovrà essere valutato se il richiedente ha partecipato a corsi di formazione ovvero ha lavorato nel campo del sociale, anche in maniera volontaria, ovvero ha avviato processi di inclusione sociale Nel caso di imprese tale requisito per essere valutato con coefficiente C pari ad uno, può essere posseduto dal rappresentante legale, amministratore unico ovvero da uno dei componenti dell’organo decisionale.</w:t>
            </w:r>
          </w:p>
        </w:tc>
      </w:tr>
      <w:tr w:rsidR="00402E12" w:rsidRPr="00096E72" w:rsidTr="00096E72">
        <w:tc>
          <w:tcPr>
            <w:tcW w:w="1672" w:type="dxa"/>
          </w:tcPr>
          <w:p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color w:val="000000"/>
                <w:sz w:val="20"/>
                <w:szCs w:val="20"/>
              </w:rPr>
              <w:t>SR4</w:t>
            </w:r>
          </w:p>
        </w:tc>
        <w:tc>
          <w:tcPr>
            <w:tcW w:w="3143" w:type="dxa"/>
          </w:tcPr>
          <w:p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sz w:val="20"/>
                <w:szCs w:val="20"/>
              </w:rPr>
              <w:t xml:space="preserve">Il richiedente ha sede legale in uno dei Comuni ricadenti in Aree Marine Protette, ovvero in Zone Natura 2000  </w:t>
            </w:r>
          </w:p>
        </w:tc>
        <w:tc>
          <w:tcPr>
            <w:tcW w:w="5103" w:type="dxa"/>
          </w:tcPr>
          <w:p w:rsidR="00402E12" w:rsidRPr="00096E72" w:rsidRDefault="00402E12" w:rsidP="00BD5AA8">
            <w:pPr>
              <w:spacing w:line="276" w:lineRule="auto"/>
              <w:rPr>
                <w:rFonts w:ascii="Times New Roman" w:hAnsi="Times New Roman" w:cs="Times New Roman"/>
              </w:rPr>
            </w:pPr>
            <w:r w:rsidRPr="00096E72">
              <w:rPr>
                <w:rFonts w:ascii="Times New Roman" w:hAnsi="Times New Roman" w:cs="Times New Roman"/>
                <w:sz w:val="20"/>
                <w:szCs w:val="20"/>
              </w:rPr>
              <w:t>L’iniziativa, per raggiungere il punteggio pari ad uno del coefficiente C, se il richiedente ha sede legale in uno del Comuni ricadenti in Aree Marine Protette, ovvero in zone Natura 2000, altrimenti il coefficiente assume valore 0</w:t>
            </w:r>
          </w:p>
        </w:tc>
      </w:tr>
      <w:tr w:rsidR="00402E12" w:rsidRPr="00096E72" w:rsidTr="00096E72">
        <w:tc>
          <w:tcPr>
            <w:tcW w:w="1672" w:type="dxa"/>
          </w:tcPr>
          <w:p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color w:val="000000"/>
                <w:sz w:val="20"/>
                <w:szCs w:val="20"/>
              </w:rPr>
              <w:t>SR5</w:t>
            </w:r>
          </w:p>
        </w:tc>
        <w:tc>
          <w:tcPr>
            <w:tcW w:w="3143" w:type="dxa"/>
          </w:tcPr>
          <w:p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sz w:val="20"/>
                <w:szCs w:val="20"/>
              </w:rPr>
              <w:t>Il richiedente ha partecipato o sta partecipando ad attività di recupero di rifiuti raccolti in mare, nei laghi, nei fiumi e nelle lagune</w:t>
            </w:r>
          </w:p>
        </w:tc>
        <w:tc>
          <w:tcPr>
            <w:tcW w:w="5103" w:type="dxa"/>
          </w:tcPr>
          <w:p w:rsidR="00402E12" w:rsidRPr="00096E72" w:rsidRDefault="00402E12" w:rsidP="00BD5AA8">
            <w:pPr>
              <w:spacing w:line="276" w:lineRule="auto"/>
              <w:rPr>
                <w:rFonts w:ascii="Times New Roman" w:hAnsi="Times New Roman" w:cs="Times New Roman"/>
              </w:rPr>
            </w:pPr>
            <w:r w:rsidRPr="00096E72">
              <w:rPr>
                <w:rFonts w:ascii="Times New Roman" w:hAnsi="Times New Roman" w:cs="Times New Roman"/>
                <w:sz w:val="20"/>
                <w:szCs w:val="20"/>
              </w:rPr>
              <w:t xml:space="preserve">Qualora il richiedente ha partecipato o sta partecipando ad azioni di recupero di rifiuti dai fondali marini il valore del coefficiente C ottiene il valore pari ad 1, in caso contrario il valore attribuito al coefficiente C è pari a 0. Tale criterio è richiesto quale adempimento da parte del MASAF in attuazione della Legge </w:t>
            </w:r>
            <w:proofErr w:type="spellStart"/>
            <w:r w:rsidRPr="00096E72">
              <w:rPr>
                <w:rFonts w:ascii="Times New Roman" w:hAnsi="Times New Roman" w:cs="Times New Roman"/>
                <w:sz w:val="20"/>
                <w:szCs w:val="20"/>
              </w:rPr>
              <w:t>Salvamare</w:t>
            </w:r>
            <w:proofErr w:type="spellEnd"/>
            <w:r w:rsidRPr="00096E72">
              <w:rPr>
                <w:rFonts w:ascii="Times New Roman" w:hAnsi="Times New Roman" w:cs="Times New Roman"/>
                <w:sz w:val="20"/>
                <w:szCs w:val="20"/>
              </w:rPr>
              <w:t xml:space="preserve"> n.60 del 17 maggio 2022</w:t>
            </w:r>
          </w:p>
        </w:tc>
      </w:tr>
      <w:tr w:rsidR="00402E12" w:rsidRPr="00096E72" w:rsidTr="00096E72">
        <w:tc>
          <w:tcPr>
            <w:tcW w:w="9918" w:type="dxa"/>
            <w:gridSpan w:val="3"/>
          </w:tcPr>
          <w:p w:rsidR="00402E12" w:rsidRPr="00096E72" w:rsidRDefault="00402E12" w:rsidP="00BD5AA8">
            <w:pPr>
              <w:spacing w:line="276" w:lineRule="auto"/>
              <w:rPr>
                <w:rFonts w:ascii="Times New Roman" w:hAnsi="Times New Roman" w:cs="Times New Roman"/>
                <w:sz w:val="20"/>
                <w:szCs w:val="20"/>
              </w:rPr>
            </w:pPr>
            <w:r w:rsidRPr="00096E72">
              <w:rPr>
                <w:rFonts w:ascii="Times New Roman" w:hAnsi="Times New Roman" w:cs="Times New Roman"/>
                <w:b/>
                <w:i/>
                <w:iCs/>
                <w:color w:val="000000"/>
                <w:sz w:val="20"/>
                <w:szCs w:val="20"/>
              </w:rPr>
              <w:t>CRITERI QUALITATIVI DELLA PROPOSTA PROGETTUALE</w:t>
            </w:r>
          </w:p>
        </w:tc>
      </w:tr>
      <w:tr w:rsidR="00402E12" w:rsidRPr="00096E72" w:rsidTr="00096E72">
        <w:tc>
          <w:tcPr>
            <w:tcW w:w="1672" w:type="dxa"/>
          </w:tcPr>
          <w:p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color w:val="000000"/>
                <w:sz w:val="20"/>
                <w:szCs w:val="20"/>
              </w:rPr>
              <w:t>Q1</w:t>
            </w:r>
          </w:p>
        </w:tc>
        <w:tc>
          <w:tcPr>
            <w:tcW w:w="3143" w:type="dxa"/>
          </w:tcPr>
          <w:p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iCs/>
                <w:sz w:val="20"/>
                <w:szCs w:val="20"/>
              </w:rPr>
              <w:t xml:space="preserve">Coerenza con gli obiettivi dell’azione   </w:t>
            </w:r>
          </w:p>
        </w:tc>
        <w:tc>
          <w:tcPr>
            <w:tcW w:w="5103" w:type="dxa"/>
          </w:tcPr>
          <w:p w:rsidR="00402E12" w:rsidRPr="00096E72" w:rsidRDefault="00402E12" w:rsidP="00BD5AA8">
            <w:pPr>
              <w:spacing w:line="276" w:lineRule="auto"/>
              <w:rPr>
                <w:rFonts w:ascii="Times New Roman" w:hAnsi="Times New Roman" w:cs="Times New Roman"/>
                <w:sz w:val="20"/>
                <w:szCs w:val="20"/>
              </w:rPr>
            </w:pPr>
            <w:r w:rsidRPr="00096E72">
              <w:rPr>
                <w:rFonts w:ascii="Times New Roman" w:hAnsi="Times New Roman" w:cs="Times New Roman"/>
                <w:sz w:val="20"/>
                <w:szCs w:val="20"/>
              </w:rPr>
              <w:t>Il livello di coerenza è valutato in: alto quando il progetto è coerente e pienamente rispondente alla necessità di rendere l’imbarcazione energeticamente più performante, medio quando non è del tutto rispondente alle esigenze e basso quando centra parzialmente l’obiettivo dell’azione.</w:t>
            </w:r>
          </w:p>
        </w:tc>
      </w:tr>
      <w:tr w:rsidR="00402E12" w:rsidRPr="00096E72" w:rsidTr="00096E72">
        <w:tc>
          <w:tcPr>
            <w:tcW w:w="1672" w:type="dxa"/>
          </w:tcPr>
          <w:p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color w:val="000000"/>
                <w:sz w:val="20"/>
                <w:szCs w:val="20"/>
              </w:rPr>
              <w:t>Q2</w:t>
            </w:r>
          </w:p>
        </w:tc>
        <w:tc>
          <w:tcPr>
            <w:tcW w:w="3143" w:type="dxa"/>
          </w:tcPr>
          <w:p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iCs/>
                <w:sz w:val="20"/>
                <w:szCs w:val="20"/>
              </w:rPr>
              <w:t>Età dell'imbarcazione coinvolta nell’iniziativa calcolata secondo quanto previsto dall'art. 6 del Reg. (CEE) n. 2930/1986, abrogato e sostituito dal Reg. (UE) 1130/2017, che definisce le caratteristiche dei pescherecci, e senza rilevanza della frazione di anno</w:t>
            </w:r>
          </w:p>
        </w:tc>
        <w:tc>
          <w:tcPr>
            <w:tcW w:w="5103" w:type="dxa"/>
          </w:tcPr>
          <w:p w:rsidR="00402E12" w:rsidRPr="00096E72" w:rsidRDefault="00402E12" w:rsidP="00BD5AA8">
            <w:pPr>
              <w:spacing w:line="276" w:lineRule="auto"/>
              <w:rPr>
                <w:rFonts w:ascii="Times New Roman" w:hAnsi="Times New Roman" w:cs="Times New Roman"/>
                <w:sz w:val="20"/>
                <w:szCs w:val="20"/>
              </w:rPr>
            </w:pPr>
          </w:p>
        </w:tc>
      </w:tr>
      <w:tr w:rsidR="00402E12" w:rsidRPr="00096E72" w:rsidTr="00096E72">
        <w:tc>
          <w:tcPr>
            <w:tcW w:w="1672" w:type="dxa"/>
          </w:tcPr>
          <w:p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color w:val="000000"/>
                <w:sz w:val="20"/>
                <w:szCs w:val="20"/>
              </w:rPr>
              <w:t>Q3</w:t>
            </w:r>
          </w:p>
        </w:tc>
        <w:tc>
          <w:tcPr>
            <w:tcW w:w="3143" w:type="dxa"/>
          </w:tcPr>
          <w:p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iCs/>
                <w:sz w:val="20"/>
                <w:szCs w:val="20"/>
              </w:rPr>
              <w:t>Età del motore come riportato sui documenti di bordo ovvero sul libretto del motore e senza rilevanza della frazione di anno</w:t>
            </w:r>
          </w:p>
        </w:tc>
        <w:tc>
          <w:tcPr>
            <w:tcW w:w="5103" w:type="dxa"/>
          </w:tcPr>
          <w:p w:rsidR="00402E12" w:rsidRPr="00096E72" w:rsidRDefault="00402E12" w:rsidP="00BD5AA8">
            <w:pPr>
              <w:spacing w:line="276" w:lineRule="auto"/>
              <w:rPr>
                <w:rFonts w:ascii="Times New Roman" w:hAnsi="Times New Roman" w:cs="Times New Roman"/>
              </w:rPr>
            </w:pPr>
          </w:p>
        </w:tc>
      </w:tr>
      <w:tr w:rsidR="00402E12" w:rsidRPr="00096E72" w:rsidTr="00096E72">
        <w:tc>
          <w:tcPr>
            <w:tcW w:w="1672" w:type="dxa"/>
          </w:tcPr>
          <w:p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color w:val="000000"/>
                <w:sz w:val="20"/>
                <w:szCs w:val="20"/>
              </w:rPr>
              <w:t>Q4</w:t>
            </w:r>
          </w:p>
        </w:tc>
        <w:tc>
          <w:tcPr>
            <w:tcW w:w="3143" w:type="dxa"/>
          </w:tcPr>
          <w:p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iCs/>
                <w:sz w:val="20"/>
                <w:szCs w:val="20"/>
              </w:rPr>
              <w:t xml:space="preserve">L’iniziativa capitalizza attività già </w:t>
            </w:r>
            <w:r w:rsidRPr="00096E72">
              <w:rPr>
                <w:rFonts w:ascii="Times New Roman" w:hAnsi="Times New Roman" w:cs="Times New Roman"/>
                <w:iCs/>
                <w:sz w:val="20"/>
                <w:szCs w:val="20"/>
              </w:rPr>
              <w:lastRenderedPageBreak/>
              <w:t xml:space="preserve">realizzate cofinanziate dal FEAMP o da altri Fondi/Programmi UE o nazionali quali ad esempio Interreg, LIFE, Horizon </w:t>
            </w:r>
          </w:p>
        </w:tc>
        <w:tc>
          <w:tcPr>
            <w:tcW w:w="5103" w:type="dxa"/>
          </w:tcPr>
          <w:p w:rsidR="00402E12" w:rsidRPr="00096E72" w:rsidRDefault="00402E12" w:rsidP="00BD5AA8">
            <w:pPr>
              <w:spacing w:line="276" w:lineRule="auto"/>
              <w:rPr>
                <w:rFonts w:ascii="Times New Roman" w:hAnsi="Times New Roman" w:cs="Times New Roman"/>
              </w:rPr>
            </w:pPr>
            <w:r w:rsidRPr="00096E72">
              <w:rPr>
                <w:rFonts w:ascii="Times New Roman" w:hAnsi="Times New Roman" w:cs="Times New Roman"/>
                <w:sz w:val="20"/>
                <w:szCs w:val="20"/>
              </w:rPr>
              <w:lastRenderedPageBreak/>
              <w:t xml:space="preserve">Il beneficiario, per l’ottenimento del valore del coefficiente </w:t>
            </w:r>
            <w:r w:rsidRPr="00096E72">
              <w:rPr>
                <w:rFonts w:ascii="Times New Roman" w:hAnsi="Times New Roman" w:cs="Times New Roman"/>
                <w:sz w:val="20"/>
                <w:szCs w:val="20"/>
              </w:rPr>
              <w:lastRenderedPageBreak/>
              <w:t xml:space="preserve">pari ad 1, deve realizzare un’operazione che valorizza, diffonde, riusa, trasferisce risultati/output di un’altra operazione finanziata dal FEAMP </w:t>
            </w:r>
            <w:r w:rsidRPr="00096E72">
              <w:rPr>
                <w:rFonts w:ascii="Times New Roman" w:hAnsi="Times New Roman" w:cs="Times New Roman"/>
                <w:color w:val="000000"/>
                <w:sz w:val="20"/>
                <w:szCs w:val="20"/>
              </w:rPr>
              <w:t xml:space="preserve">o da altri Fondi/Programmi UE o nazionali </w:t>
            </w:r>
            <w:r w:rsidRPr="00096E72">
              <w:rPr>
                <w:rFonts w:ascii="Times New Roman" w:hAnsi="Times New Roman" w:cs="Times New Roman"/>
                <w:iCs/>
                <w:sz w:val="20"/>
                <w:szCs w:val="20"/>
              </w:rPr>
              <w:t>quali ad esempio Interreg, LIFE, Horizon</w:t>
            </w:r>
          </w:p>
        </w:tc>
      </w:tr>
      <w:tr w:rsidR="00402E12" w:rsidRPr="00096E72" w:rsidTr="00096E72">
        <w:tc>
          <w:tcPr>
            <w:tcW w:w="1672" w:type="dxa"/>
          </w:tcPr>
          <w:p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color w:val="000000"/>
                <w:sz w:val="20"/>
                <w:szCs w:val="20"/>
              </w:rPr>
              <w:lastRenderedPageBreak/>
              <w:t>Q5</w:t>
            </w:r>
          </w:p>
        </w:tc>
        <w:tc>
          <w:tcPr>
            <w:tcW w:w="3143" w:type="dxa"/>
          </w:tcPr>
          <w:p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color w:val="000000"/>
                <w:sz w:val="20"/>
                <w:szCs w:val="20"/>
              </w:rPr>
              <w:t xml:space="preserve">L’intervento prevede azioni complementari e/o sinergiche a quelle finanziate con altri Fondi dell’Unione Europea/nazionali o Strategie macroregionali </w:t>
            </w:r>
          </w:p>
        </w:tc>
        <w:tc>
          <w:tcPr>
            <w:tcW w:w="5103" w:type="dxa"/>
          </w:tcPr>
          <w:p w:rsidR="00402E12" w:rsidRPr="00096E72" w:rsidRDefault="00402E12" w:rsidP="00BD5AA8">
            <w:pPr>
              <w:spacing w:line="276" w:lineRule="auto"/>
              <w:rPr>
                <w:rFonts w:ascii="Times New Roman" w:hAnsi="Times New Roman" w:cs="Times New Roman"/>
              </w:rPr>
            </w:pPr>
            <w:r w:rsidRPr="00096E72">
              <w:rPr>
                <w:rFonts w:ascii="Times New Roman" w:hAnsi="Times New Roman" w:cs="Times New Roman"/>
                <w:sz w:val="20"/>
                <w:szCs w:val="20"/>
              </w:rPr>
              <w:t xml:space="preserve">Il beneficiario, per l’ottenimento del valore del coefficiente pari ad 1, deve realizzare un’operazione complementare ovvero sinergica ad almeno un’altra finanziata </w:t>
            </w:r>
            <w:r w:rsidRPr="00096E72">
              <w:rPr>
                <w:rFonts w:ascii="Times New Roman" w:hAnsi="Times New Roman" w:cs="Times New Roman"/>
                <w:color w:val="000000"/>
                <w:sz w:val="20"/>
                <w:szCs w:val="20"/>
              </w:rPr>
              <w:t>con altri Fondi dell’Unione o nazionali o che contribuisce all’implementazione delle Strategie macroregionali e di bacino marittimo</w:t>
            </w:r>
          </w:p>
        </w:tc>
      </w:tr>
      <w:tr w:rsidR="00402E12" w:rsidRPr="00096E72" w:rsidTr="00096E72">
        <w:tc>
          <w:tcPr>
            <w:tcW w:w="1672" w:type="dxa"/>
          </w:tcPr>
          <w:p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color w:val="000000"/>
                <w:sz w:val="20"/>
                <w:szCs w:val="20"/>
              </w:rPr>
              <w:t>Q6</w:t>
            </w:r>
          </w:p>
        </w:tc>
        <w:tc>
          <w:tcPr>
            <w:tcW w:w="3143" w:type="dxa"/>
          </w:tcPr>
          <w:p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iCs/>
                <w:sz w:val="20"/>
                <w:szCs w:val="20"/>
              </w:rPr>
              <w:t xml:space="preserve">L’intervento ricade in uno dei Comuni individuati nella SNAI ovvero riguarda iniziative coerenti con la SNAI </w:t>
            </w:r>
          </w:p>
        </w:tc>
        <w:tc>
          <w:tcPr>
            <w:tcW w:w="5103" w:type="dxa"/>
            <w:vAlign w:val="center"/>
          </w:tcPr>
          <w:p w:rsidR="00402E12" w:rsidRPr="00096E72" w:rsidRDefault="00402E12" w:rsidP="00BD5AA8">
            <w:pPr>
              <w:spacing w:line="276" w:lineRule="auto"/>
              <w:rPr>
                <w:rFonts w:ascii="Times New Roman" w:hAnsi="Times New Roman" w:cs="Times New Roman"/>
              </w:rPr>
            </w:pPr>
            <w:r w:rsidRPr="00096E72">
              <w:rPr>
                <w:rFonts w:ascii="Times New Roman" w:hAnsi="Times New Roman" w:cs="Times New Roman"/>
                <w:sz w:val="20"/>
                <w:szCs w:val="20"/>
              </w:rPr>
              <w:t>Per l’ottenimento del valore del coefficiente C pari ad 1 l’intervento deve riguardare iniziative relative alla Strategia Nazionale per le Aree Interne (es investimenti in uno dei comuni della SNAI ovvero attività che riguardano la SNAI).</w:t>
            </w:r>
          </w:p>
        </w:tc>
      </w:tr>
      <w:tr w:rsidR="00402E12" w:rsidRPr="00096E72" w:rsidTr="00096E72">
        <w:tc>
          <w:tcPr>
            <w:tcW w:w="9918" w:type="dxa"/>
            <w:gridSpan w:val="3"/>
          </w:tcPr>
          <w:p w:rsidR="00402E12" w:rsidRPr="00096E72" w:rsidRDefault="00402E12" w:rsidP="00BD5AA8">
            <w:pPr>
              <w:spacing w:line="276" w:lineRule="auto"/>
              <w:rPr>
                <w:rFonts w:ascii="Times New Roman" w:hAnsi="Times New Roman" w:cs="Times New Roman"/>
                <w:sz w:val="20"/>
                <w:szCs w:val="20"/>
              </w:rPr>
            </w:pPr>
            <w:r w:rsidRPr="00096E72">
              <w:rPr>
                <w:rFonts w:ascii="Times New Roman" w:hAnsi="Times New Roman" w:cs="Times New Roman"/>
                <w:b/>
                <w:i/>
                <w:iCs/>
                <w:color w:val="000000"/>
                <w:sz w:val="20"/>
                <w:szCs w:val="20"/>
              </w:rPr>
              <w:t>CRITERI SPECIFICI DELLE OPERAZIONI ATTIVATE</w:t>
            </w:r>
          </w:p>
        </w:tc>
      </w:tr>
      <w:tr w:rsidR="00402E12" w:rsidRPr="00096E72" w:rsidTr="00096E72">
        <w:tc>
          <w:tcPr>
            <w:tcW w:w="1672" w:type="dxa"/>
          </w:tcPr>
          <w:p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sz w:val="20"/>
                <w:szCs w:val="20"/>
              </w:rPr>
              <w:t>SO1</w:t>
            </w:r>
          </w:p>
        </w:tc>
        <w:tc>
          <w:tcPr>
            <w:tcW w:w="3143" w:type="dxa"/>
            <w:vAlign w:val="center"/>
          </w:tcPr>
          <w:p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sz w:val="20"/>
                <w:szCs w:val="20"/>
              </w:rPr>
              <w:t xml:space="preserve">L’iniziativa prevede la sostituzione di motori endotermici con quelli elettrici </w:t>
            </w:r>
          </w:p>
        </w:tc>
        <w:tc>
          <w:tcPr>
            <w:tcW w:w="5103" w:type="dxa"/>
          </w:tcPr>
          <w:p w:rsidR="00402E12" w:rsidRPr="00096E72" w:rsidRDefault="00402E12" w:rsidP="00BD5AA8">
            <w:pPr>
              <w:spacing w:line="276" w:lineRule="auto"/>
              <w:rPr>
                <w:rFonts w:ascii="Times New Roman" w:hAnsi="Times New Roman" w:cs="Times New Roman"/>
                <w:sz w:val="20"/>
                <w:szCs w:val="20"/>
              </w:rPr>
            </w:pPr>
            <w:r w:rsidRPr="00096E72">
              <w:rPr>
                <w:rFonts w:ascii="Times New Roman" w:hAnsi="Times New Roman" w:cs="Times New Roman"/>
                <w:sz w:val="20"/>
                <w:szCs w:val="20"/>
              </w:rPr>
              <w:t>Qualora nel progetto sia prevista la sostituzione di apparati motori endotermici con quelli elettrici il valore del coefficiente C sarà pari ad 1, altrimenti il valore sarà 0.</w:t>
            </w:r>
          </w:p>
        </w:tc>
      </w:tr>
      <w:tr w:rsidR="00402E12" w:rsidRPr="00096E72" w:rsidTr="00096E72">
        <w:tc>
          <w:tcPr>
            <w:tcW w:w="1672" w:type="dxa"/>
          </w:tcPr>
          <w:p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sz w:val="20"/>
                <w:szCs w:val="20"/>
              </w:rPr>
              <w:t>SO2</w:t>
            </w:r>
          </w:p>
        </w:tc>
        <w:tc>
          <w:tcPr>
            <w:tcW w:w="3143" w:type="dxa"/>
          </w:tcPr>
          <w:p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iCs/>
                <w:sz w:val="20"/>
                <w:szCs w:val="20"/>
              </w:rPr>
              <w:t>Maggiore riduzione in termini percentuali di CO2 emessa dal nuovo motore rispetto a quella minima prevista dall’art.18 comma 2 lett. b) e c)</w:t>
            </w:r>
          </w:p>
        </w:tc>
        <w:tc>
          <w:tcPr>
            <w:tcW w:w="5103" w:type="dxa"/>
          </w:tcPr>
          <w:p w:rsidR="00402E12" w:rsidRPr="00096E72" w:rsidRDefault="00402E12" w:rsidP="00BD5AA8">
            <w:pPr>
              <w:rPr>
                <w:rFonts w:ascii="Times New Roman" w:hAnsi="Times New Roman" w:cs="Times New Roman"/>
                <w:sz w:val="20"/>
                <w:szCs w:val="20"/>
              </w:rPr>
            </w:pPr>
            <w:r w:rsidRPr="00096E72">
              <w:rPr>
                <w:rFonts w:ascii="Times New Roman" w:hAnsi="Times New Roman" w:cs="Times New Roman"/>
                <w:sz w:val="20"/>
                <w:szCs w:val="20"/>
              </w:rPr>
              <w:t xml:space="preserve">Il criterio mira a favorire le operazioni che comportano una riduzione di emissioni superiore al minimo richiesto dall’art. 18 comma 2 </w:t>
            </w:r>
            <w:proofErr w:type="spellStart"/>
            <w:r w:rsidRPr="00096E72">
              <w:rPr>
                <w:rFonts w:ascii="Times New Roman" w:hAnsi="Times New Roman" w:cs="Times New Roman"/>
                <w:sz w:val="20"/>
                <w:szCs w:val="20"/>
              </w:rPr>
              <w:t>lett</w:t>
            </w:r>
            <w:proofErr w:type="spellEnd"/>
            <w:r w:rsidRPr="00096E72">
              <w:rPr>
                <w:rFonts w:ascii="Times New Roman" w:hAnsi="Times New Roman" w:cs="Times New Roman"/>
                <w:sz w:val="20"/>
                <w:szCs w:val="20"/>
              </w:rPr>
              <w:t xml:space="preserve"> b) e c) del Reg. UE n. 2021/1139. Pertanto, il valore del coefficiente sarà pari ad 1 nel caso della sostituzione del motore con uno che presenta una maggiore riduzione di CO2 rispetto a quella minima prevista </w:t>
            </w:r>
            <w:r w:rsidRPr="00096E72">
              <w:rPr>
                <w:rFonts w:ascii="Times New Roman" w:hAnsi="Times New Roman" w:cs="Times New Roman"/>
                <w:iCs/>
                <w:sz w:val="20"/>
                <w:szCs w:val="20"/>
              </w:rPr>
              <w:t>dall’art.18 comma 2 lett. b) e c). La maggiore riduzione è scelta dal soggetto attuatore. Al di sotto di tale riduzione di CO2 il valore del coefficiente C sarà pari a 0.</w:t>
            </w:r>
          </w:p>
        </w:tc>
      </w:tr>
      <w:tr w:rsidR="00402E12" w:rsidRPr="00096E72" w:rsidTr="00096E72">
        <w:tc>
          <w:tcPr>
            <w:tcW w:w="1672" w:type="dxa"/>
          </w:tcPr>
          <w:p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sz w:val="20"/>
                <w:szCs w:val="20"/>
              </w:rPr>
              <w:t>SO3</w:t>
            </w:r>
          </w:p>
        </w:tc>
        <w:tc>
          <w:tcPr>
            <w:tcW w:w="3143" w:type="dxa"/>
          </w:tcPr>
          <w:p w:rsidR="00402E12" w:rsidRPr="00096E72" w:rsidRDefault="00402E12" w:rsidP="00BD5AA8">
            <w:pPr>
              <w:spacing w:line="276" w:lineRule="auto"/>
              <w:rPr>
                <w:rFonts w:ascii="Times New Roman" w:hAnsi="Times New Roman" w:cs="Times New Roman"/>
                <w:iCs/>
                <w:sz w:val="20"/>
                <w:szCs w:val="20"/>
              </w:rPr>
            </w:pPr>
            <w:r w:rsidRPr="00096E72">
              <w:rPr>
                <w:rFonts w:ascii="Times New Roman" w:hAnsi="Times New Roman" w:cs="Times New Roman"/>
                <w:iCs/>
                <w:sz w:val="20"/>
                <w:szCs w:val="20"/>
              </w:rPr>
              <w:t>Numero di kW del motore da sostituire</w:t>
            </w:r>
          </w:p>
        </w:tc>
        <w:tc>
          <w:tcPr>
            <w:tcW w:w="5103" w:type="dxa"/>
          </w:tcPr>
          <w:p w:rsidR="00402E12" w:rsidRPr="00096E72" w:rsidRDefault="00402E12" w:rsidP="00BD5AA8">
            <w:pPr>
              <w:spacing w:line="276" w:lineRule="auto"/>
              <w:rPr>
                <w:rFonts w:ascii="Times New Roman" w:hAnsi="Times New Roman" w:cs="Times New Roman"/>
              </w:rPr>
            </w:pPr>
            <w:r w:rsidRPr="00096E72">
              <w:rPr>
                <w:rFonts w:ascii="Times New Roman" w:hAnsi="Times New Roman" w:cs="Times New Roman"/>
                <w:sz w:val="20"/>
                <w:szCs w:val="20"/>
              </w:rPr>
              <w:t>Il valore del coefficiente assume valore crescente in relazione al numero di kW del motore.  Al coefficiente C è attribuito un valore pari a 0 nel caso di sostituzione di motori di potenza pari o inferiore ad un valore minimo e valore pari ad 1 nel caso di un valore di potenza massima. I valori minimi, massimi ed intermedi del numero di kW, così come i valori assunti dal coefficiente C sono scelti dal soggetto attuatore</w:t>
            </w:r>
          </w:p>
        </w:tc>
      </w:tr>
      <w:tr w:rsidR="00402E12" w:rsidRPr="00096E72" w:rsidTr="00096E72">
        <w:tc>
          <w:tcPr>
            <w:tcW w:w="1672" w:type="dxa"/>
          </w:tcPr>
          <w:p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sz w:val="20"/>
                <w:szCs w:val="20"/>
              </w:rPr>
              <w:t>SO4</w:t>
            </w:r>
          </w:p>
        </w:tc>
        <w:tc>
          <w:tcPr>
            <w:tcW w:w="3143" w:type="dxa"/>
            <w:vAlign w:val="center"/>
          </w:tcPr>
          <w:p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iCs/>
                <w:sz w:val="20"/>
                <w:szCs w:val="20"/>
              </w:rPr>
              <w:t xml:space="preserve">L’imbarcazione su cui si installa il motore appartiene al segmento della piccola pesca costiera </w:t>
            </w:r>
          </w:p>
        </w:tc>
        <w:tc>
          <w:tcPr>
            <w:tcW w:w="5103" w:type="dxa"/>
          </w:tcPr>
          <w:p w:rsidR="00402E12" w:rsidRPr="00096E72" w:rsidRDefault="00402E12" w:rsidP="00BD5AA8">
            <w:pPr>
              <w:spacing w:line="276" w:lineRule="auto"/>
              <w:rPr>
                <w:rFonts w:ascii="Times New Roman" w:hAnsi="Times New Roman" w:cs="Times New Roman"/>
              </w:rPr>
            </w:pPr>
            <w:r w:rsidRPr="00096E72">
              <w:rPr>
                <w:rFonts w:ascii="Times New Roman" w:hAnsi="Times New Roman" w:cs="Times New Roman"/>
                <w:sz w:val="20"/>
                <w:szCs w:val="20"/>
              </w:rPr>
              <w:t>Se l’imbarcazione su cui si installa il nuovo motore afferisce alla piccola pesca costiera allora il valore del coefficiente C è pari ad 1 altrimenti è pari a 0</w:t>
            </w:r>
          </w:p>
        </w:tc>
      </w:tr>
    </w:tbl>
    <w:p w:rsidR="00402E12" w:rsidRPr="00602B1D" w:rsidRDefault="00402E12" w:rsidP="00602B1D">
      <w:pPr>
        <w:spacing w:line="216" w:lineRule="auto"/>
        <w:rPr>
          <w:rFonts w:ascii="Times New Roman" w:hAnsi="Times New Roman" w:cs="Times New Roman"/>
          <w:b/>
        </w:rPr>
      </w:pPr>
    </w:p>
    <w:p w:rsidR="00602B1D" w:rsidRPr="00602B1D" w:rsidRDefault="00602B1D" w:rsidP="00602B1D">
      <w:pPr>
        <w:spacing w:line="216" w:lineRule="auto"/>
        <w:rPr>
          <w:rFonts w:ascii="Times New Roman" w:hAnsi="Times New Roman" w:cs="Times New Roman"/>
          <w:b/>
        </w:rPr>
      </w:pPr>
    </w:p>
    <w:p w:rsidR="0034527F" w:rsidRPr="00F55E67" w:rsidRDefault="0034527F" w:rsidP="007671F4">
      <w:pPr>
        <w:suppressAutoHyphens w:val="0"/>
        <w:spacing w:before="0"/>
        <w:jc w:val="left"/>
        <w:rPr>
          <w:rFonts w:ascii="Times New Roman" w:hAnsi="Times New Roman" w:cs="Times New Roman"/>
        </w:rPr>
      </w:pPr>
      <w:r w:rsidRPr="00F55E67">
        <w:rPr>
          <w:rFonts w:ascii="Times New Roman" w:hAnsi="Times New Roman" w:cs="Times New Roman"/>
          <w:b/>
          <w:sz w:val="28"/>
          <w:szCs w:val="28"/>
          <w:shd w:val="clear" w:color="auto" w:fill="C0C0C0"/>
        </w:rPr>
        <w:t>A7 – INDICATORI PREVISIONALI DI PROGETTO</w:t>
      </w:r>
    </w:p>
    <w:p w:rsidR="0034527F" w:rsidRPr="00602B1D" w:rsidRDefault="0034527F" w:rsidP="00602B1D">
      <w:pPr>
        <w:spacing w:before="0" w:line="192" w:lineRule="auto"/>
        <w:rPr>
          <w:rFonts w:ascii="Times New Roman" w:hAnsi="Times New Roman" w:cs="Times New Roman"/>
          <w:b/>
        </w:rPr>
      </w:pPr>
    </w:p>
    <w:p w:rsidR="0034527F" w:rsidRPr="00F55E67" w:rsidRDefault="0034527F" w:rsidP="0034527F">
      <w:pPr>
        <w:spacing w:before="0" w:line="192" w:lineRule="auto"/>
        <w:rPr>
          <w:rFonts w:ascii="Times New Roman" w:hAnsi="Times New Roman" w:cs="Times New Roman"/>
          <w:b/>
        </w:rPr>
      </w:pPr>
      <w:r w:rsidRPr="00F55E67">
        <w:rPr>
          <w:rFonts w:ascii="Times New Roman" w:hAnsi="Times New Roman" w:cs="Times New Roman"/>
          <w:b/>
        </w:rPr>
        <w:t xml:space="preserve">TAB A.7.1. Elenco degli indicatori </w:t>
      </w:r>
      <w:r w:rsidR="00442EE4" w:rsidRPr="00F55E67">
        <w:rPr>
          <w:rFonts w:ascii="Times New Roman" w:hAnsi="Times New Roman" w:cs="Times New Roman"/>
          <w:b/>
        </w:rPr>
        <w:t xml:space="preserve">di risultato </w:t>
      </w:r>
      <w:r w:rsidRPr="00F55E67">
        <w:rPr>
          <w:rFonts w:ascii="Times New Roman" w:hAnsi="Times New Roman" w:cs="Times New Roman"/>
          <w:b/>
        </w:rPr>
        <w:t>previsionali di progetto</w:t>
      </w:r>
      <w:r w:rsidR="00742B31">
        <w:rPr>
          <w:rFonts w:ascii="Times New Roman" w:hAnsi="Times New Roman" w:cs="Times New Roman"/>
          <w:b/>
        </w:rPr>
        <w:t xml:space="preserve"> </w:t>
      </w:r>
      <w:r w:rsidR="00742B31" w:rsidRPr="00742B31">
        <w:rPr>
          <w:rFonts w:ascii="Times New Roman" w:hAnsi="Times New Roman" w:cs="Times New Roman"/>
          <w:b/>
        </w:rPr>
        <w:t>presenti nel PN-FEAMPA 21-27</w:t>
      </w:r>
      <w:r w:rsidRPr="00F55E67">
        <w:rPr>
          <w:rFonts w:ascii="Times New Roman" w:hAnsi="Times New Roman" w:cs="Times New Roman"/>
          <w:b/>
        </w:rPr>
        <w:t xml:space="preserve"> </w:t>
      </w:r>
    </w:p>
    <w:tbl>
      <w:tblPr>
        <w:tblStyle w:val="Grigliatabella"/>
        <w:tblW w:w="9634" w:type="dxa"/>
        <w:tblLook w:val="04A0" w:firstRow="1" w:lastRow="0" w:firstColumn="1" w:lastColumn="0" w:noHBand="0" w:noVBand="1"/>
      </w:tblPr>
      <w:tblGrid>
        <w:gridCol w:w="1836"/>
        <w:gridCol w:w="1777"/>
        <w:gridCol w:w="2881"/>
        <w:gridCol w:w="1897"/>
        <w:gridCol w:w="1243"/>
      </w:tblGrid>
      <w:tr w:rsidR="00442EE4" w:rsidRPr="00742B31" w:rsidTr="00602B1D">
        <w:tc>
          <w:tcPr>
            <w:tcW w:w="1836" w:type="dxa"/>
            <w:vAlign w:val="center"/>
          </w:tcPr>
          <w:p w:rsidR="00442EE4" w:rsidRPr="00F55E67" w:rsidRDefault="00442EE4" w:rsidP="00742B31">
            <w:pPr>
              <w:spacing w:line="276" w:lineRule="auto"/>
              <w:jc w:val="center"/>
              <w:rPr>
                <w:rFonts w:ascii="Times New Roman" w:hAnsi="Times New Roman" w:cs="Times New Roman"/>
                <w:b/>
                <w:bCs w:val="0"/>
              </w:rPr>
            </w:pPr>
            <w:r w:rsidRPr="00F55E67">
              <w:rPr>
                <w:rFonts w:ascii="Times New Roman" w:hAnsi="Times New Roman" w:cs="Times New Roman"/>
                <w:b/>
              </w:rPr>
              <w:lastRenderedPageBreak/>
              <w:t>CODICE OPERAZIONE</w:t>
            </w:r>
          </w:p>
        </w:tc>
        <w:tc>
          <w:tcPr>
            <w:tcW w:w="1777" w:type="dxa"/>
            <w:vAlign w:val="center"/>
          </w:tcPr>
          <w:p w:rsidR="00442EE4" w:rsidRPr="00F55E67" w:rsidRDefault="00442EE4" w:rsidP="00742B31">
            <w:pPr>
              <w:spacing w:line="276" w:lineRule="auto"/>
              <w:jc w:val="center"/>
              <w:rPr>
                <w:rFonts w:ascii="Times New Roman" w:hAnsi="Times New Roman" w:cs="Times New Roman"/>
                <w:b/>
                <w:bCs w:val="0"/>
              </w:rPr>
            </w:pPr>
            <w:r w:rsidRPr="00F55E67">
              <w:rPr>
                <w:rFonts w:ascii="Times New Roman" w:hAnsi="Times New Roman" w:cs="Times New Roman"/>
                <w:b/>
              </w:rPr>
              <w:t>CODICE</w:t>
            </w:r>
          </w:p>
          <w:p w:rsidR="00442EE4" w:rsidRPr="00F55E67" w:rsidRDefault="00442EE4" w:rsidP="00742B31">
            <w:pPr>
              <w:spacing w:line="276" w:lineRule="auto"/>
              <w:jc w:val="center"/>
              <w:rPr>
                <w:rFonts w:ascii="Times New Roman" w:hAnsi="Times New Roman" w:cs="Times New Roman"/>
                <w:b/>
                <w:bCs w:val="0"/>
              </w:rPr>
            </w:pPr>
            <w:r w:rsidRPr="00F55E67">
              <w:rPr>
                <w:rFonts w:ascii="Times New Roman" w:hAnsi="Times New Roman" w:cs="Times New Roman"/>
                <w:b/>
              </w:rPr>
              <w:t>INDICATORE</w:t>
            </w:r>
          </w:p>
        </w:tc>
        <w:tc>
          <w:tcPr>
            <w:tcW w:w="2881" w:type="dxa"/>
            <w:vAlign w:val="center"/>
          </w:tcPr>
          <w:p w:rsidR="00442EE4" w:rsidRPr="00F55E67" w:rsidRDefault="00442EE4" w:rsidP="00742B31">
            <w:pPr>
              <w:spacing w:line="276" w:lineRule="auto"/>
              <w:jc w:val="center"/>
              <w:rPr>
                <w:rFonts w:ascii="Times New Roman" w:hAnsi="Times New Roman" w:cs="Times New Roman"/>
                <w:b/>
                <w:bCs w:val="0"/>
              </w:rPr>
            </w:pPr>
            <w:r w:rsidRPr="00F55E67">
              <w:rPr>
                <w:rFonts w:ascii="Times New Roman" w:hAnsi="Times New Roman" w:cs="Times New Roman"/>
                <w:b/>
              </w:rPr>
              <w:t>DESCRIZIONE</w:t>
            </w:r>
          </w:p>
        </w:tc>
        <w:tc>
          <w:tcPr>
            <w:tcW w:w="1897" w:type="dxa"/>
            <w:vAlign w:val="center"/>
          </w:tcPr>
          <w:p w:rsidR="00442EE4" w:rsidRPr="00F55E67" w:rsidRDefault="00442EE4" w:rsidP="00742B31">
            <w:pPr>
              <w:spacing w:line="276" w:lineRule="auto"/>
              <w:jc w:val="center"/>
              <w:rPr>
                <w:rFonts w:ascii="Times New Roman" w:hAnsi="Times New Roman" w:cs="Times New Roman"/>
                <w:b/>
              </w:rPr>
            </w:pPr>
            <w:r w:rsidRPr="00F55E67">
              <w:rPr>
                <w:rFonts w:ascii="Times New Roman" w:hAnsi="Times New Roman" w:cs="Times New Roman"/>
                <w:b/>
              </w:rPr>
              <w:t>UNITA’ DI MISURA</w:t>
            </w:r>
          </w:p>
        </w:tc>
        <w:tc>
          <w:tcPr>
            <w:tcW w:w="1243" w:type="dxa"/>
            <w:vAlign w:val="center"/>
          </w:tcPr>
          <w:p w:rsidR="00442EE4" w:rsidRPr="00F55E67" w:rsidRDefault="00442EE4" w:rsidP="00742B31">
            <w:pPr>
              <w:spacing w:line="276" w:lineRule="auto"/>
              <w:jc w:val="center"/>
              <w:rPr>
                <w:rFonts w:ascii="Times New Roman" w:hAnsi="Times New Roman" w:cs="Times New Roman"/>
                <w:b/>
                <w:bCs w:val="0"/>
              </w:rPr>
            </w:pPr>
            <w:r w:rsidRPr="00F55E67">
              <w:rPr>
                <w:rFonts w:ascii="Times New Roman" w:hAnsi="Times New Roman" w:cs="Times New Roman"/>
                <w:b/>
              </w:rPr>
              <w:t>VALORE</w:t>
            </w:r>
          </w:p>
        </w:tc>
      </w:tr>
      <w:tr w:rsidR="00602B1D" w:rsidRPr="00742B31" w:rsidTr="00F578B5">
        <w:tc>
          <w:tcPr>
            <w:tcW w:w="1836" w:type="dxa"/>
            <w:vAlign w:val="center"/>
          </w:tcPr>
          <w:p w:rsidR="00602B1D" w:rsidRPr="00602B1D" w:rsidRDefault="00602B1D" w:rsidP="00602B1D">
            <w:pPr>
              <w:spacing w:line="276" w:lineRule="auto"/>
              <w:jc w:val="center"/>
              <w:rPr>
                <w:rFonts w:ascii="Times New Roman" w:hAnsi="Times New Roman" w:cs="Times New Roman"/>
              </w:rPr>
            </w:pPr>
            <w:r w:rsidRPr="00602B1D">
              <w:rPr>
                <w:rFonts w:ascii="Times New Roman" w:hAnsi="Times New Roman" w:cs="Times New Roman"/>
              </w:rPr>
              <w:t>01</w:t>
            </w:r>
          </w:p>
        </w:tc>
        <w:tc>
          <w:tcPr>
            <w:tcW w:w="1777" w:type="dxa"/>
            <w:vAlign w:val="center"/>
          </w:tcPr>
          <w:p w:rsidR="00602B1D" w:rsidRPr="00602B1D" w:rsidRDefault="00602B1D" w:rsidP="00602B1D">
            <w:pPr>
              <w:spacing w:line="276" w:lineRule="auto"/>
              <w:jc w:val="center"/>
              <w:rPr>
                <w:rFonts w:ascii="Times New Roman" w:hAnsi="Times New Roman" w:cs="Times New Roman"/>
              </w:rPr>
            </w:pPr>
            <w:r w:rsidRPr="00602B1D">
              <w:rPr>
                <w:rFonts w:ascii="Times New Roman" w:hAnsi="Times New Roman" w:cs="Times New Roman"/>
              </w:rPr>
              <w:t>CR 18</w:t>
            </w:r>
          </w:p>
        </w:tc>
        <w:tc>
          <w:tcPr>
            <w:tcW w:w="2881" w:type="dxa"/>
          </w:tcPr>
          <w:p w:rsidR="00602B1D" w:rsidRPr="00602B1D" w:rsidRDefault="00602B1D" w:rsidP="00602B1D">
            <w:pPr>
              <w:spacing w:line="276" w:lineRule="auto"/>
              <w:jc w:val="center"/>
              <w:rPr>
                <w:rFonts w:ascii="Times New Roman" w:hAnsi="Times New Roman" w:cs="Times New Roman"/>
              </w:rPr>
            </w:pPr>
            <w:r w:rsidRPr="00602B1D">
              <w:rPr>
                <w:rFonts w:ascii="Times New Roman" w:hAnsi="Times New Roman" w:cs="Times New Roman"/>
                <w:color w:val="000000"/>
                <w:sz w:val="22"/>
                <w:szCs w:val="22"/>
              </w:rPr>
              <w:t>Consumo di energia che comporta una riduzione delle emissioni di CO2</w:t>
            </w:r>
          </w:p>
        </w:tc>
        <w:tc>
          <w:tcPr>
            <w:tcW w:w="1897" w:type="dxa"/>
          </w:tcPr>
          <w:p w:rsidR="00602B1D" w:rsidRPr="00602B1D" w:rsidRDefault="00602B1D" w:rsidP="00602B1D">
            <w:pPr>
              <w:spacing w:line="276" w:lineRule="auto"/>
              <w:jc w:val="center"/>
              <w:rPr>
                <w:rFonts w:ascii="Times New Roman" w:hAnsi="Times New Roman" w:cs="Times New Roman"/>
              </w:rPr>
            </w:pPr>
            <w:r w:rsidRPr="00602B1D">
              <w:rPr>
                <w:rFonts w:ascii="Times New Roman" w:hAnsi="Times New Roman" w:cs="Times New Roman"/>
              </w:rPr>
              <w:t>kWh / tonnellate o litri / h</w:t>
            </w:r>
          </w:p>
        </w:tc>
        <w:tc>
          <w:tcPr>
            <w:tcW w:w="1243" w:type="dxa"/>
            <w:vAlign w:val="center"/>
          </w:tcPr>
          <w:p w:rsidR="00602B1D" w:rsidRPr="00F55E67" w:rsidRDefault="00602B1D" w:rsidP="00602B1D">
            <w:pPr>
              <w:spacing w:line="276" w:lineRule="auto"/>
              <w:jc w:val="center"/>
              <w:rPr>
                <w:rFonts w:ascii="Times New Roman" w:hAnsi="Times New Roman" w:cs="Times New Roman"/>
              </w:rPr>
            </w:pPr>
          </w:p>
        </w:tc>
      </w:tr>
    </w:tbl>
    <w:p w:rsidR="00742B31" w:rsidRDefault="00742B31" w:rsidP="00602B1D">
      <w:pPr>
        <w:spacing w:line="216" w:lineRule="auto"/>
        <w:rPr>
          <w:rFonts w:ascii="Times New Roman" w:hAnsi="Times New Roman" w:cs="Times New Roman"/>
          <w:b/>
        </w:rPr>
      </w:pPr>
    </w:p>
    <w:p w:rsidR="00442EE4" w:rsidRPr="00F55E67" w:rsidRDefault="00442EE4" w:rsidP="0034527F">
      <w:pPr>
        <w:spacing w:before="0" w:line="192" w:lineRule="auto"/>
        <w:rPr>
          <w:rFonts w:ascii="Times New Roman" w:hAnsi="Times New Roman" w:cs="Times New Roman"/>
          <w:b/>
        </w:rPr>
      </w:pPr>
    </w:p>
    <w:p w:rsidR="00442EE4" w:rsidRPr="00F55E67" w:rsidRDefault="00442EE4" w:rsidP="0034527F">
      <w:pPr>
        <w:spacing w:before="0" w:line="192" w:lineRule="auto"/>
        <w:rPr>
          <w:rFonts w:ascii="Times New Roman" w:hAnsi="Times New Roman" w:cs="Times New Roman"/>
          <w:b/>
        </w:rPr>
      </w:pPr>
    </w:p>
    <w:p w:rsidR="00442EE4" w:rsidRPr="00F55E67" w:rsidRDefault="00442EE4" w:rsidP="0034527F">
      <w:pPr>
        <w:spacing w:before="0" w:line="192" w:lineRule="auto"/>
        <w:rPr>
          <w:rFonts w:ascii="Times New Roman" w:hAnsi="Times New Roman" w:cs="Times New Roman"/>
          <w:b/>
        </w:rPr>
      </w:pPr>
    </w:p>
    <w:p w:rsidR="0034527F" w:rsidRPr="00F55E67" w:rsidRDefault="0034527F" w:rsidP="0034527F">
      <w:pPr>
        <w:suppressAutoHyphens w:val="0"/>
        <w:spacing w:before="0" w:line="192" w:lineRule="auto"/>
        <w:rPr>
          <w:rFonts w:ascii="Times New Roman" w:hAnsi="Times New Roman" w:cs="Times New Roman"/>
          <w:b/>
          <w:sz w:val="28"/>
          <w:szCs w:val="28"/>
          <w:shd w:val="clear" w:color="auto" w:fill="C0C0C0"/>
        </w:rPr>
      </w:pPr>
    </w:p>
    <w:p w:rsidR="0034527F" w:rsidRDefault="0034527F" w:rsidP="0034527F">
      <w:pPr>
        <w:suppressAutoHyphens w:val="0"/>
        <w:spacing w:before="0" w:line="192" w:lineRule="auto"/>
        <w:rPr>
          <w:rFonts w:ascii="Times New Roman" w:hAnsi="Times New Roman" w:cs="Times New Roman"/>
          <w:b/>
          <w:sz w:val="28"/>
          <w:szCs w:val="28"/>
          <w:shd w:val="clear" w:color="auto" w:fill="C0C0C0"/>
        </w:rPr>
      </w:pPr>
    </w:p>
    <w:p w:rsidR="00602B1D" w:rsidRDefault="00602B1D" w:rsidP="0034527F">
      <w:pPr>
        <w:suppressAutoHyphens w:val="0"/>
        <w:spacing w:before="0" w:line="192" w:lineRule="auto"/>
        <w:rPr>
          <w:rFonts w:ascii="Times New Roman" w:hAnsi="Times New Roman" w:cs="Times New Roman"/>
          <w:b/>
          <w:sz w:val="28"/>
          <w:szCs w:val="28"/>
          <w:shd w:val="clear" w:color="auto" w:fill="C0C0C0"/>
        </w:rPr>
      </w:pPr>
    </w:p>
    <w:p w:rsidR="000712BD" w:rsidRDefault="000712BD" w:rsidP="0034527F">
      <w:pPr>
        <w:suppressAutoHyphens w:val="0"/>
        <w:spacing w:before="0" w:line="192" w:lineRule="auto"/>
        <w:rPr>
          <w:rFonts w:ascii="Times New Roman" w:hAnsi="Times New Roman" w:cs="Times New Roman"/>
          <w:b/>
          <w:sz w:val="28"/>
          <w:szCs w:val="28"/>
          <w:shd w:val="clear" w:color="auto" w:fill="C0C0C0"/>
        </w:rPr>
      </w:pPr>
    </w:p>
    <w:p w:rsidR="00602B1D" w:rsidRPr="00F55E67" w:rsidRDefault="00602B1D" w:rsidP="0034527F">
      <w:pPr>
        <w:suppressAutoHyphens w:val="0"/>
        <w:spacing w:before="0" w:line="192" w:lineRule="auto"/>
        <w:rPr>
          <w:rFonts w:ascii="Times New Roman" w:hAnsi="Times New Roman" w:cs="Times New Roman"/>
          <w:b/>
          <w:sz w:val="28"/>
          <w:szCs w:val="28"/>
          <w:shd w:val="clear" w:color="auto" w:fill="C0C0C0"/>
        </w:rPr>
      </w:pPr>
    </w:p>
    <w:p w:rsidR="0034527F" w:rsidRPr="00F55E67" w:rsidRDefault="0034527F" w:rsidP="0034527F">
      <w:pPr>
        <w:snapToGrid w:val="0"/>
        <w:ind w:left="5580"/>
        <w:jc w:val="center"/>
        <w:rPr>
          <w:rFonts w:ascii="Times New Roman" w:hAnsi="Times New Roman" w:cs="Times New Roman"/>
          <w:b/>
          <w:sz w:val="18"/>
          <w:szCs w:val="18"/>
        </w:rPr>
      </w:pPr>
      <w:r w:rsidRPr="00F55E67">
        <w:rPr>
          <w:rFonts w:ascii="Times New Roman" w:hAnsi="Times New Roman" w:cs="Times New Roman"/>
          <w:b/>
          <w:sz w:val="18"/>
          <w:szCs w:val="18"/>
        </w:rPr>
        <w:t>IL TECNICO PROGETTISTA</w:t>
      </w:r>
    </w:p>
    <w:p w:rsidR="0034527F" w:rsidRPr="00F55E67" w:rsidRDefault="0034527F" w:rsidP="0034527F">
      <w:pPr>
        <w:snapToGrid w:val="0"/>
        <w:spacing w:before="0"/>
        <w:ind w:left="5579"/>
        <w:jc w:val="center"/>
        <w:rPr>
          <w:rFonts w:ascii="Times New Roman" w:hAnsi="Times New Roman" w:cs="Times New Roman"/>
          <w:b/>
          <w:i/>
          <w:sz w:val="16"/>
          <w:szCs w:val="16"/>
        </w:rPr>
      </w:pPr>
      <w:r w:rsidRPr="00F55E67">
        <w:rPr>
          <w:rFonts w:ascii="Times New Roman" w:hAnsi="Times New Roman" w:cs="Times New Roman"/>
          <w:b/>
          <w:i/>
          <w:sz w:val="16"/>
          <w:szCs w:val="16"/>
        </w:rPr>
        <w:t>(nome e cognome)</w:t>
      </w:r>
    </w:p>
    <w:p w:rsidR="0034527F" w:rsidRPr="00F55E67" w:rsidRDefault="0034527F" w:rsidP="0034527F">
      <w:pPr>
        <w:snapToGrid w:val="0"/>
        <w:spacing w:before="0"/>
        <w:ind w:left="5579"/>
        <w:jc w:val="center"/>
        <w:rPr>
          <w:rFonts w:ascii="Times New Roman" w:hAnsi="Times New Roman" w:cs="Times New Roman"/>
          <w:b/>
          <w:sz w:val="18"/>
          <w:szCs w:val="18"/>
        </w:rPr>
      </w:pPr>
      <w:r w:rsidRPr="00F55E67">
        <w:rPr>
          <w:rFonts w:ascii="Times New Roman" w:hAnsi="Times New Roman" w:cs="Times New Roman"/>
          <w:b/>
          <w:i/>
          <w:sz w:val="16"/>
          <w:szCs w:val="16"/>
        </w:rPr>
        <w:t>(TIMBRO)</w:t>
      </w:r>
    </w:p>
    <w:p w:rsidR="0034527F" w:rsidRPr="00F55E67" w:rsidRDefault="005E1A45" w:rsidP="005E1A45">
      <w:pPr>
        <w:suppressAutoHyphens w:val="0"/>
        <w:spacing w:before="0" w:line="192" w:lineRule="auto"/>
        <w:rPr>
          <w:rFonts w:ascii="Times New Roman" w:hAnsi="Times New Roman" w:cs="Times New Roman"/>
          <w:b/>
          <w:sz w:val="28"/>
          <w:szCs w:val="28"/>
          <w:shd w:val="clear" w:color="auto" w:fill="C0C0C0"/>
        </w:rPr>
      </w:pPr>
      <w:r w:rsidRPr="00F55E67">
        <w:rPr>
          <w:rFonts w:ascii="Times New Roman" w:hAnsi="Times New Roman" w:cs="Times New Roman"/>
          <w:b/>
          <w:sz w:val="28"/>
          <w:szCs w:val="28"/>
          <w:shd w:val="clear" w:color="auto" w:fill="C0C0C0"/>
        </w:rPr>
        <w:br w:type="page"/>
      </w:r>
    </w:p>
    <w:p w:rsidR="000352AA" w:rsidRPr="00F55E67" w:rsidRDefault="00D113D8" w:rsidP="005E1A45">
      <w:pPr>
        <w:suppressAutoHyphens w:val="0"/>
        <w:spacing w:before="0" w:line="192" w:lineRule="auto"/>
        <w:rPr>
          <w:rFonts w:ascii="Times New Roman" w:hAnsi="Times New Roman" w:cs="Times New Roman"/>
          <w:b/>
          <w:sz w:val="28"/>
          <w:szCs w:val="28"/>
          <w:shd w:val="clear" w:color="auto" w:fill="C0C0C0"/>
        </w:rPr>
      </w:pPr>
      <w:r w:rsidRPr="00F55E67">
        <w:rPr>
          <w:rFonts w:ascii="Times New Roman" w:hAnsi="Times New Roman" w:cs="Times New Roman"/>
          <w:b/>
          <w:sz w:val="28"/>
          <w:szCs w:val="28"/>
          <w:shd w:val="clear" w:color="auto" w:fill="C0C0C0"/>
        </w:rPr>
        <w:lastRenderedPageBreak/>
        <w:t>A</w:t>
      </w:r>
      <w:r w:rsidR="0034527F" w:rsidRPr="00F55E67">
        <w:rPr>
          <w:rFonts w:ascii="Times New Roman" w:hAnsi="Times New Roman" w:cs="Times New Roman"/>
          <w:b/>
          <w:sz w:val="28"/>
          <w:szCs w:val="28"/>
          <w:shd w:val="clear" w:color="auto" w:fill="C0C0C0"/>
        </w:rPr>
        <w:t>8</w:t>
      </w:r>
      <w:r w:rsidR="000352AA" w:rsidRPr="00F55E67">
        <w:rPr>
          <w:rFonts w:ascii="Times New Roman" w:hAnsi="Times New Roman" w:cs="Times New Roman"/>
          <w:b/>
          <w:sz w:val="28"/>
          <w:szCs w:val="28"/>
          <w:shd w:val="clear" w:color="auto" w:fill="C0C0C0"/>
        </w:rPr>
        <w:t xml:space="preserve"> - ASSEVERAZIONI DEL TECNICO PROGETTISTA</w:t>
      </w:r>
    </w:p>
    <w:p w:rsidR="000352AA" w:rsidRPr="00F55E67" w:rsidRDefault="000352AA" w:rsidP="009B36D5">
      <w:pPr>
        <w:autoSpaceDE w:val="0"/>
        <w:spacing w:before="0"/>
        <w:ind w:right="431"/>
        <w:rPr>
          <w:rFonts w:ascii="Times New Roman" w:hAnsi="Times New Roman" w:cs="Times New Roman"/>
          <w:b/>
          <w:color w:val="000000"/>
        </w:rPr>
      </w:pPr>
    </w:p>
    <w:p w:rsidR="000352AA" w:rsidRPr="00F55E67" w:rsidRDefault="000352AA" w:rsidP="00552CDB">
      <w:pPr>
        <w:autoSpaceDE w:val="0"/>
        <w:spacing w:before="0"/>
        <w:ind w:right="-1"/>
        <w:rPr>
          <w:rFonts w:ascii="Times New Roman" w:hAnsi="Times New Roman" w:cs="Times New Roman"/>
        </w:rPr>
      </w:pPr>
      <w:r w:rsidRPr="00F55E67">
        <w:rPr>
          <w:rFonts w:ascii="Times New Roman" w:hAnsi="Times New Roman" w:cs="Times New Roman"/>
          <w:color w:val="000000"/>
        </w:rPr>
        <w:t>Il/la sottoscritto/a _________________</w:t>
      </w:r>
      <w:r w:rsidR="0025111E">
        <w:rPr>
          <w:rFonts w:ascii="Times New Roman" w:hAnsi="Times New Roman" w:cs="Times New Roman"/>
          <w:color w:val="000000"/>
        </w:rPr>
        <w:t>____</w:t>
      </w:r>
      <w:r w:rsidRPr="00F55E67">
        <w:rPr>
          <w:rFonts w:ascii="Times New Roman" w:hAnsi="Times New Roman" w:cs="Times New Roman"/>
          <w:color w:val="000000"/>
        </w:rPr>
        <w:t xml:space="preserve">  nato/a </w:t>
      </w:r>
      <w:proofErr w:type="spellStart"/>
      <w:r w:rsidRPr="00F55E67">
        <w:rPr>
          <w:rFonts w:ascii="Times New Roman" w:hAnsi="Times New Roman" w:cs="Times New Roman"/>
          <w:color w:val="000000"/>
        </w:rPr>
        <w:t>a</w:t>
      </w:r>
      <w:proofErr w:type="spellEnd"/>
      <w:r w:rsidRPr="00F55E67">
        <w:rPr>
          <w:rFonts w:ascii="Times New Roman" w:hAnsi="Times New Roman" w:cs="Times New Roman"/>
          <w:color w:val="000000"/>
        </w:rPr>
        <w:t xml:space="preserve">____________________________  </w:t>
      </w:r>
      <w:proofErr w:type="spellStart"/>
      <w:r w:rsidRPr="00F55E67">
        <w:rPr>
          <w:rFonts w:ascii="Times New Roman" w:hAnsi="Times New Roman" w:cs="Times New Roman"/>
          <w:color w:val="000000"/>
        </w:rPr>
        <w:t>prov</w:t>
      </w:r>
      <w:proofErr w:type="spellEnd"/>
      <w:r w:rsidRPr="00F55E67">
        <w:rPr>
          <w:rFonts w:ascii="Times New Roman" w:hAnsi="Times New Roman" w:cs="Times New Roman"/>
          <w:color w:val="000000"/>
        </w:rPr>
        <w:t>. _________  il _____________________ e residente a____________________</w:t>
      </w:r>
    </w:p>
    <w:p w:rsidR="000352AA" w:rsidRPr="00F55E67" w:rsidRDefault="000352AA" w:rsidP="00552CDB">
      <w:pPr>
        <w:autoSpaceDE w:val="0"/>
        <w:ind w:right="-1"/>
        <w:rPr>
          <w:rFonts w:ascii="Times New Roman" w:hAnsi="Times New Roman" w:cs="Times New Roman"/>
        </w:rPr>
      </w:pPr>
      <w:r w:rsidRPr="00F55E67">
        <w:rPr>
          <w:rFonts w:ascii="Times New Roman" w:hAnsi="Times New Roman" w:cs="Times New Roman"/>
          <w:color w:val="000000"/>
        </w:rPr>
        <w:t xml:space="preserve">prov._______via________________________________, tel.___________________ cellulare_______________fax___________________, </w:t>
      </w:r>
      <w:r w:rsidRPr="00F55E67">
        <w:rPr>
          <w:rFonts w:ascii="Times New Roman" w:hAnsi="Times New Roman" w:cs="Times New Roman"/>
        </w:rPr>
        <w:t xml:space="preserve">C.F. _____________________,  </w:t>
      </w:r>
    </w:p>
    <w:p w:rsidR="000352AA" w:rsidRPr="00F55E67" w:rsidRDefault="000352AA" w:rsidP="00552CDB">
      <w:pPr>
        <w:autoSpaceDE w:val="0"/>
        <w:ind w:right="-1"/>
        <w:rPr>
          <w:rFonts w:ascii="Times New Roman" w:hAnsi="Times New Roman" w:cs="Times New Roman"/>
        </w:rPr>
      </w:pPr>
      <w:r w:rsidRPr="00F55E67">
        <w:rPr>
          <w:rFonts w:ascii="Times New Roman" w:hAnsi="Times New Roman" w:cs="Times New Roman"/>
        </w:rPr>
        <w:t>P.IVA _______________________________,  iscritto all’ordine professionale ________________al n.__________</w:t>
      </w:r>
      <w:r w:rsidR="00E36A4F" w:rsidRPr="00F55E67">
        <w:rPr>
          <w:rFonts w:ascii="Times New Roman" w:hAnsi="Times New Roman" w:cs="Times New Roman"/>
        </w:rPr>
        <w:t xml:space="preserve"> </w:t>
      </w:r>
      <w:r w:rsidRPr="00F55E67">
        <w:rPr>
          <w:rFonts w:ascii="Times New Roman" w:hAnsi="Times New Roman" w:cs="Times New Roman"/>
        </w:rPr>
        <w:t>della</w:t>
      </w:r>
      <w:r w:rsidR="00E36A4F" w:rsidRPr="00F55E67">
        <w:rPr>
          <w:rFonts w:ascii="Times New Roman" w:hAnsi="Times New Roman" w:cs="Times New Roman"/>
        </w:rPr>
        <w:t xml:space="preserve"> </w:t>
      </w:r>
      <w:r w:rsidRPr="00F55E67">
        <w:rPr>
          <w:rFonts w:ascii="Times New Roman" w:hAnsi="Times New Roman" w:cs="Times New Roman"/>
        </w:rPr>
        <w:t>Provincia______________,</w:t>
      </w:r>
      <w:r w:rsidR="00E36A4F" w:rsidRPr="00F55E67">
        <w:rPr>
          <w:rFonts w:ascii="Times New Roman" w:hAnsi="Times New Roman" w:cs="Times New Roman"/>
        </w:rPr>
        <w:t xml:space="preserve"> </w:t>
      </w:r>
      <w:r w:rsidRPr="00F55E67">
        <w:rPr>
          <w:rFonts w:ascii="Times New Roman" w:hAnsi="Times New Roman" w:cs="Times New Roman"/>
        </w:rPr>
        <w:t>in</w:t>
      </w:r>
      <w:r w:rsidR="00E36A4F" w:rsidRPr="00F55E67">
        <w:rPr>
          <w:rFonts w:ascii="Times New Roman" w:hAnsi="Times New Roman" w:cs="Times New Roman"/>
        </w:rPr>
        <w:t xml:space="preserve"> </w:t>
      </w:r>
      <w:r w:rsidRPr="00F55E67">
        <w:rPr>
          <w:rFonts w:ascii="Times New Roman" w:hAnsi="Times New Roman" w:cs="Times New Roman"/>
        </w:rPr>
        <w:t>qualità di progettista dell’operazione candidata al cofinanziamento di cui al bando</w:t>
      </w:r>
      <w:r w:rsidR="00820A31" w:rsidRPr="00F55E67">
        <w:rPr>
          <w:rFonts w:ascii="Times New Roman" w:hAnsi="Times New Roman" w:cs="Times New Roman"/>
        </w:rPr>
        <w:t xml:space="preserve"> di attuazione dell</w:t>
      </w:r>
      <w:r w:rsidR="00742B31">
        <w:rPr>
          <w:rFonts w:ascii="Times New Roman" w:hAnsi="Times New Roman" w:cs="Times New Roman"/>
        </w:rPr>
        <w:t>’</w:t>
      </w:r>
      <w:r w:rsidR="00742B31" w:rsidRPr="00F578B5">
        <w:rPr>
          <w:rFonts w:ascii="Times New Roman" w:hAnsi="Times New Roman" w:cs="Times New Roman"/>
          <w:b/>
          <w:bCs w:val="0"/>
        </w:rPr>
        <w:t>Azione</w:t>
      </w:r>
      <w:r w:rsidR="0025111E" w:rsidRPr="00F578B5">
        <w:rPr>
          <w:rFonts w:ascii="Times New Roman" w:hAnsi="Times New Roman" w:cs="Times New Roman"/>
          <w:b/>
          <w:bCs w:val="0"/>
        </w:rPr>
        <w:t xml:space="preserve"> 1</w:t>
      </w:r>
      <w:r w:rsidR="00742B31" w:rsidRPr="00742B31">
        <w:rPr>
          <w:rFonts w:ascii="Times New Roman" w:hAnsi="Times New Roman" w:cs="Times New Roman"/>
        </w:rPr>
        <w:t xml:space="preserve"> </w:t>
      </w:r>
      <w:r w:rsidR="00AA3C7C">
        <w:rPr>
          <w:rFonts w:ascii="Times New Roman" w:hAnsi="Times New Roman" w:cs="Times New Roman"/>
        </w:rPr>
        <w:t xml:space="preserve">- </w:t>
      </w:r>
      <w:r w:rsidR="00742B31" w:rsidRPr="00F578B5">
        <w:rPr>
          <w:rFonts w:ascii="Times New Roman" w:hAnsi="Times New Roman" w:cs="Times New Roman"/>
          <w:b/>
          <w:bCs w:val="0"/>
        </w:rPr>
        <w:t>codice</w:t>
      </w:r>
      <w:r w:rsidR="00742B31" w:rsidRPr="00742B31">
        <w:rPr>
          <w:rFonts w:ascii="Times New Roman" w:hAnsi="Times New Roman" w:cs="Times New Roman"/>
        </w:rPr>
        <w:t xml:space="preserve"> </w:t>
      </w:r>
      <w:r w:rsidR="00AA3C7C" w:rsidRPr="00552CDB">
        <w:rPr>
          <w:rFonts w:ascii="Times New Roman" w:hAnsi="Times New Roman" w:cs="Times New Roman"/>
          <w:b/>
          <w:bCs w:val="0"/>
        </w:rPr>
        <w:t xml:space="preserve">112103 </w:t>
      </w:r>
      <w:r w:rsidR="00742B31" w:rsidRPr="00742B31">
        <w:rPr>
          <w:rFonts w:ascii="Times New Roman" w:hAnsi="Times New Roman" w:cs="Times New Roman"/>
        </w:rPr>
        <w:t>PN FEAMPA 21-27</w:t>
      </w:r>
      <w:r w:rsidRPr="00F55E67">
        <w:rPr>
          <w:rFonts w:ascii="Times New Roman" w:hAnsi="Times New Roman" w:cs="Times New Roman"/>
        </w:rPr>
        <w:t xml:space="preserve">denominata: ________________________, a seguito di incarico conferito da __________________  con sede legale in_____________________ , alla via ________________________ n. ______P.IVA___________________________, C.F._________________________________, </w:t>
      </w:r>
    </w:p>
    <w:p w:rsidR="000352AA" w:rsidRPr="00F55E67" w:rsidRDefault="000352AA" w:rsidP="00552CDB">
      <w:pPr>
        <w:pStyle w:val="Testodelblocco3"/>
        <w:ind w:left="0" w:right="-1"/>
        <w:jc w:val="both"/>
        <w:rPr>
          <w:sz w:val="24"/>
          <w:szCs w:val="24"/>
        </w:rPr>
      </w:pPr>
      <w:r w:rsidRPr="00F55E67">
        <w:rPr>
          <w:sz w:val="24"/>
          <w:szCs w:val="24"/>
        </w:rPr>
        <w:t>consapevole delle sanzioni penali nel caso di dichiarazioni non veritiere, di formazione o uso di atti falsi (art. 76 del DPR n.445/2000)</w:t>
      </w:r>
    </w:p>
    <w:p w:rsidR="000352AA" w:rsidRPr="00552CDB" w:rsidRDefault="000352AA">
      <w:pPr>
        <w:pStyle w:val="Testodelblocco3"/>
        <w:jc w:val="center"/>
        <w:rPr>
          <w:b/>
          <w:szCs w:val="20"/>
        </w:rPr>
      </w:pPr>
    </w:p>
    <w:p w:rsidR="000352AA" w:rsidRPr="00F55E67" w:rsidRDefault="000352AA">
      <w:pPr>
        <w:pStyle w:val="Testodelblocco3"/>
        <w:jc w:val="center"/>
        <w:rPr>
          <w:sz w:val="24"/>
          <w:szCs w:val="24"/>
        </w:rPr>
      </w:pPr>
      <w:r w:rsidRPr="00F55E67">
        <w:rPr>
          <w:b/>
          <w:sz w:val="24"/>
          <w:szCs w:val="24"/>
        </w:rPr>
        <w:t>ASSEVERA</w:t>
      </w:r>
    </w:p>
    <w:p w:rsidR="000352AA" w:rsidRPr="00552CDB" w:rsidRDefault="000352AA">
      <w:pPr>
        <w:pStyle w:val="Testodelblocco3"/>
        <w:jc w:val="center"/>
        <w:rPr>
          <w:b/>
          <w:szCs w:val="20"/>
        </w:rPr>
      </w:pPr>
    </w:p>
    <w:p w:rsidR="000352AA" w:rsidRPr="00F55E67" w:rsidRDefault="000352AA" w:rsidP="00552CDB">
      <w:pPr>
        <w:pStyle w:val="Testodelblocco3"/>
        <w:ind w:left="0" w:right="-1"/>
        <w:jc w:val="both"/>
        <w:rPr>
          <w:sz w:val="24"/>
          <w:szCs w:val="24"/>
        </w:rPr>
      </w:pPr>
      <w:r w:rsidRPr="00F55E67">
        <w:rPr>
          <w:sz w:val="24"/>
          <w:szCs w:val="24"/>
        </w:rPr>
        <w:t>la piena conformità dell’operazione da realizzare alle disposizioni e norme in materia di sicurezza</w:t>
      </w:r>
      <w:r w:rsidR="009B36D5">
        <w:rPr>
          <w:sz w:val="24"/>
          <w:szCs w:val="24"/>
        </w:rPr>
        <w:t xml:space="preserve"> </w:t>
      </w:r>
      <w:r w:rsidRPr="00F55E67">
        <w:rPr>
          <w:sz w:val="24"/>
          <w:szCs w:val="24"/>
        </w:rPr>
        <w:t xml:space="preserve">ed in materia igienico-sanitarie vigenti nonché al Codice della Navigazione </w:t>
      </w:r>
    </w:p>
    <w:p w:rsidR="000352AA" w:rsidRPr="00552CDB" w:rsidRDefault="000352AA" w:rsidP="009B36D5">
      <w:pPr>
        <w:pStyle w:val="Testodelblocco3"/>
        <w:jc w:val="center"/>
        <w:rPr>
          <w:b/>
          <w:szCs w:val="20"/>
        </w:rPr>
      </w:pPr>
    </w:p>
    <w:p w:rsidR="000352AA" w:rsidRPr="00F55E67" w:rsidRDefault="000352AA" w:rsidP="009B36D5">
      <w:pPr>
        <w:autoSpaceDE w:val="0"/>
        <w:spacing w:before="0"/>
        <w:ind w:left="540" w:right="432"/>
        <w:jc w:val="center"/>
        <w:rPr>
          <w:rFonts w:ascii="Times New Roman" w:hAnsi="Times New Roman" w:cs="Times New Roman"/>
          <w:sz w:val="20"/>
          <w:szCs w:val="20"/>
        </w:rPr>
      </w:pPr>
      <w:r w:rsidRPr="00F55E67">
        <w:rPr>
          <w:rFonts w:ascii="Times New Roman" w:hAnsi="Times New Roman" w:cs="Times New Roman"/>
          <w:b/>
          <w:bCs w:val="0"/>
          <w:color w:val="000000"/>
        </w:rPr>
        <w:t>D I C H I A R A</w:t>
      </w:r>
      <w:r w:rsidRPr="00F55E67">
        <w:rPr>
          <w:rStyle w:val="Rimandonotaapidipagina3"/>
          <w:rFonts w:ascii="Times New Roman" w:hAnsi="Times New Roman" w:cs="Times New Roman"/>
          <w:b/>
          <w:color w:val="000000"/>
          <w:sz w:val="20"/>
          <w:szCs w:val="20"/>
        </w:rPr>
        <w:footnoteReference w:id="1"/>
      </w:r>
    </w:p>
    <w:p w:rsidR="000352AA" w:rsidRPr="00552CDB" w:rsidRDefault="000352AA" w:rsidP="009B36D5">
      <w:pPr>
        <w:pStyle w:val="Testodelblocco3"/>
        <w:jc w:val="center"/>
        <w:rPr>
          <w:b/>
          <w:szCs w:val="20"/>
        </w:rPr>
      </w:pPr>
    </w:p>
    <w:p w:rsidR="000352AA" w:rsidRPr="00F55E67" w:rsidRDefault="000352AA" w:rsidP="00552CDB">
      <w:pPr>
        <w:numPr>
          <w:ilvl w:val="0"/>
          <w:numId w:val="26"/>
        </w:numPr>
        <w:spacing w:before="0"/>
        <w:ind w:left="426" w:hanging="284"/>
        <w:rPr>
          <w:rFonts w:ascii="Times New Roman" w:hAnsi="Times New Roman" w:cs="Times New Roman"/>
        </w:rPr>
      </w:pPr>
      <w:r w:rsidRPr="00F55E67">
        <w:rPr>
          <w:rFonts w:ascii="Times New Roman" w:hAnsi="Times New Roman" w:cs="Times New Roman"/>
        </w:rPr>
        <w:t>la completezza della documentazione relativa agli intervenuti accertamenti di fattibilità tecnica, amministrativa ed economica dell’intervento</w:t>
      </w:r>
      <w:r w:rsidR="009B36D5">
        <w:rPr>
          <w:rFonts w:ascii="Times New Roman" w:hAnsi="Times New Roman" w:cs="Times New Roman"/>
        </w:rPr>
        <w:t>;</w:t>
      </w:r>
    </w:p>
    <w:p w:rsidR="000352AA" w:rsidRPr="00F55E67" w:rsidRDefault="000352AA" w:rsidP="00552CDB">
      <w:pPr>
        <w:numPr>
          <w:ilvl w:val="0"/>
          <w:numId w:val="26"/>
        </w:numPr>
        <w:spacing w:before="0"/>
        <w:ind w:left="426" w:hanging="284"/>
        <w:rPr>
          <w:rFonts w:ascii="Times New Roman" w:hAnsi="Times New Roman" w:cs="Times New Roman"/>
        </w:rPr>
      </w:pPr>
      <w:r w:rsidRPr="00F55E67">
        <w:rPr>
          <w:rFonts w:ascii="Times New Roman" w:hAnsi="Times New Roman" w:cs="Times New Roman"/>
        </w:rPr>
        <w:t xml:space="preserve">il livello esecutivo della progettazione della completezza, adeguatezza e chiarezza degli elaborati progettuali grafici, descrittivi e tecnico-economici, previsti; </w:t>
      </w:r>
    </w:p>
    <w:p w:rsidR="000352AA" w:rsidRPr="00F55E67" w:rsidRDefault="000352AA" w:rsidP="00552CDB">
      <w:pPr>
        <w:numPr>
          <w:ilvl w:val="0"/>
          <w:numId w:val="26"/>
        </w:numPr>
        <w:spacing w:before="0"/>
        <w:ind w:left="426" w:hanging="284"/>
        <w:rPr>
          <w:rFonts w:ascii="Times New Roman" w:hAnsi="Times New Roman" w:cs="Times New Roman"/>
        </w:rPr>
      </w:pPr>
      <w:r w:rsidRPr="00F55E67">
        <w:rPr>
          <w:rFonts w:ascii="Times New Roman" w:hAnsi="Times New Roman" w:cs="Times New Roman"/>
        </w:rPr>
        <w:t>la rispondenza delle scelte progettuali alle esigenze di manutenzione e gestione;</w:t>
      </w:r>
    </w:p>
    <w:p w:rsidR="000352AA" w:rsidRPr="00F55E67" w:rsidRDefault="000352AA" w:rsidP="00552CDB">
      <w:pPr>
        <w:numPr>
          <w:ilvl w:val="0"/>
          <w:numId w:val="26"/>
        </w:numPr>
        <w:spacing w:before="0"/>
        <w:ind w:left="426" w:hanging="284"/>
        <w:rPr>
          <w:rFonts w:ascii="Times New Roman" w:hAnsi="Times New Roman" w:cs="Times New Roman"/>
        </w:rPr>
      </w:pPr>
      <w:r w:rsidRPr="00F55E67">
        <w:rPr>
          <w:rFonts w:ascii="Times New Roman" w:hAnsi="Times New Roman" w:cs="Times New Roman"/>
        </w:rPr>
        <w:t>l’esistenza delle dichiarazioni in merito al rispetto delle prescrizioni normative, tecniche e legislative comunque applicabili al progetto;</w:t>
      </w:r>
    </w:p>
    <w:p w:rsidR="000352AA" w:rsidRPr="00F55E67" w:rsidRDefault="000352AA" w:rsidP="00552CDB">
      <w:pPr>
        <w:pStyle w:val="Testodelblocco3"/>
        <w:numPr>
          <w:ilvl w:val="0"/>
          <w:numId w:val="26"/>
        </w:numPr>
        <w:ind w:left="426" w:right="-1" w:hanging="284"/>
        <w:jc w:val="both"/>
        <w:rPr>
          <w:sz w:val="24"/>
          <w:szCs w:val="24"/>
        </w:rPr>
      </w:pPr>
      <w:r w:rsidRPr="00F55E67">
        <w:rPr>
          <w:sz w:val="24"/>
          <w:szCs w:val="24"/>
        </w:rPr>
        <w:t>l’impossibilità di reperire o utilizzare più fornitori per l’acquisizione di beni altamente specializzati</w:t>
      </w:r>
      <w:r w:rsidR="00082EDC" w:rsidRPr="00F55E67">
        <w:rPr>
          <w:sz w:val="24"/>
          <w:szCs w:val="24"/>
        </w:rPr>
        <w:t xml:space="preserve"> </w:t>
      </w:r>
      <w:r w:rsidRPr="00F55E67">
        <w:rPr>
          <w:sz w:val="24"/>
          <w:szCs w:val="24"/>
        </w:rPr>
        <w:t>(specificare il bene);</w:t>
      </w:r>
    </w:p>
    <w:p w:rsidR="000352AA" w:rsidRPr="00F55E67" w:rsidRDefault="000352AA" w:rsidP="00552CDB">
      <w:pPr>
        <w:pStyle w:val="Testodelblocco3"/>
        <w:numPr>
          <w:ilvl w:val="0"/>
          <w:numId w:val="26"/>
        </w:numPr>
        <w:ind w:left="426" w:right="0" w:hanging="284"/>
        <w:jc w:val="both"/>
        <w:rPr>
          <w:sz w:val="24"/>
          <w:szCs w:val="24"/>
        </w:rPr>
      </w:pPr>
      <w:r w:rsidRPr="00F55E67">
        <w:rPr>
          <w:sz w:val="24"/>
          <w:szCs w:val="24"/>
        </w:rPr>
        <w:t>il rispetto delle prescrizioni normative, tecniche e legislative comunque applicabili al progetto;</w:t>
      </w:r>
    </w:p>
    <w:p w:rsidR="000352AA" w:rsidRPr="00F55E67" w:rsidRDefault="000352AA" w:rsidP="00552CDB">
      <w:pPr>
        <w:pStyle w:val="Testodelblocco3"/>
        <w:numPr>
          <w:ilvl w:val="0"/>
          <w:numId w:val="26"/>
        </w:numPr>
        <w:ind w:left="426" w:right="-1" w:hanging="284"/>
        <w:jc w:val="both"/>
        <w:rPr>
          <w:sz w:val="24"/>
          <w:szCs w:val="24"/>
        </w:rPr>
      </w:pPr>
      <w:r w:rsidRPr="00F55E67">
        <w:rPr>
          <w:sz w:val="24"/>
          <w:szCs w:val="24"/>
        </w:rPr>
        <w:t>l’acquisizione di tutte le approvazioni ed autorizzazioni di legge, necessarie ad assicurare l’immediata cantierabilità dell’operazione;</w:t>
      </w:r>
    </w:p>
    <w:p w:rsidR="000352AA" w:rsidRPr="00F55E67" w:rsidRDefault="000352AA" w:rsidP="00552CDB">
      <w:pPr>
        <w:pStyle w:val="Testodelblocco3"/>
        <w:numPr>
          <w:ilvl w:val="0"/>
          <w:numId w:val="26"/>
        </w:numPr>
        <w:ind w:left="426" w:right="-1" w:hanging="284"/>
        <w:jc w:val="both"/>
        <w:rPr>
          <w:sz w:val="24"/>
          <w:szCs w:val="24"/>
        </w:rPr>
      </w:pPr>
      <w:r w:rsidRPr="00F55E67">
        <w:rPr>
          <w:sz w:val="24"/>
          <w:szCs w:val="24"/>
        </w:rPr>
        <w:t>il non aumento della capacità/abilità di catture del peschereccio, a seguito della realizzazione dell’operazione ammessa a cofinanziamento</w:t>
      </w:r>
      <w:r w:rsidR="00082EDC" w:rsidRPr="00F55E67">
        <w:rPr>
          <w:sz w:val="24"/>
          <w:szCs w:val="24"/>
        </w:rPr>
        <w:t>.</w:t>
      </w:r>
    </w:p>
    <w:p w:rsidR="000352AA" w:rsidRPr="00F55E67" w:rsidRDefault="000352AA">
      <w:pPr>
        <w:pStyle w:val="Testodelblocco3"/>
        <w:ind w:left="0"/>
        <w:jc w:val="both"/>
        <w:rPr>
          <w:b/>
          <w:bCs/>
          <w:szCs w:val="20"/>
        </w:rPr>
      </w:pPr>
    </w:p>
    <w:p w:rsidR="000352AA" w:rsidRPr="00F55E67" w:rsidRDefault="000352AA">
      <w:pPr>
        <w:pStyle w:val="Testodelblocco3"/>
        <w:ind w:left="0"/>
        <w:jc w:val="both"/>
        <w:rPr>
          <w:sz w:val="24"/>
          <w:szCs w:val="24"/>
        </w:rPr>
      </w:pPr>
      <w:r w:rsidRPr="00F55E67">
        <w:rPr>
          <w:sz w:val="24"/>
          <w:szCs w:val="24"/>
        </w:rPr>
        <w:t>Data, _________________</w:t>
      </w:r>
    </w:p>
    <w:p w:rsidR="000352AA" w:rsidRPr="00F55E67" w:rsidRDefault="00BC546D" w:rsidP="00BC546D">
      <w:pPr>
        <w:pStyle w:val="Testodelblocco3"/>
        <w:ind w:left="5672"/>
        <w:jc w:val="both"/>
        <w:rPr>
          <w:sz w:val="24"/>
          <w:szCs w:val="24"/>
        </w:rPr>
      </w:pPr>
      <w:r w:rsidRPr="00F55E67">
        <w:rPr>
          <w:sz w:val="24"/>
          <w:szCs w:val="24"/>
        </w:rPr>
        <w:t xml:space="preserve">    </w:t>
      </w:r>
      <w:r w:rsidR="000352AA" w:rsidRPr="00F55E67">
        <w:rPr>
          <w:sz w:val="24"/>
          <w:szCs w:val="24"/>
        </w:rPr>
        <w:t>Il progettista</w:t>
      </w:r>
    </w:p>
    <w:p w:rsidR="000352AA" w:rsidRPr="00F55E67" w:rsidRDefault="000352AA">
      <w:pPr>
        <w:pStyle w:val="Testodelblocco3"/>
        <w:ind w:left="0"/>
        <w:jc w:val="both"/>
        <w:rPr>
          <w:szCs w:val="20"/>
        </w:rPr>
      </w:pPr>
      <w:r w:rsidRPr="00F55E67">
        <w:rPr>
          <w:szCs w:val="20"/>
        </w:rPr>
        <w:tab/>
      </w:r>
      <w:r w:rsidRPr="00F55E67">
        <w:rPr>
          <w:szCs w:val="20"/>
        </w:rPr>
        <w:tab/>
      </w:r>
      <w:r w:rsidRPr="00F55E67">
        <w:rPr>
          <w:szCs w:val="20"/>
        </w:rPr>
        <w:tab/>
      </w:r>
      <w:r w:rsidRPr="00F55E67">
        <w:rPr>
          <w:szCs w:val="20"/>
        </w:rPr>
        <w:tab/>
      </w:r>
      <w:r w:rsidRPr="00F55E67">
        <w:rPr>
          <w:szCs w:val="20"/>
        </w:rPr>
        <w:tab/>
      </w:r>
      <w:r w:rsidRPr="00F55E67">
        <w:rPr>
          <w:szCs w:val="20"/>
        </w:rPr>
        <w:tab/>
      </w:r>
      <w:r w:rsidRPr="00F55E67">
        <w:rPr>
          <w:szCs w:val="20"/>
        </w:rPr>
        <w:tab/>
      </w:r>
      <w:r w:rsidR="00BC546D" w:rsidRPr="00F55E67">
        <w:rPr>
          <w:szCs w:val="20"/>
        </w:rPr>
        <w:t xml:space="preserve"> </w:t>
      </w:r>
      <w:r w:rsidR="00BC546D" w:rsidRPr="00F55E67">
        <w:rPr>
          <w:szCs w:val="20"/>
        </w:rPr>
        <w:tab/>
      </w:r>
      <w:r w:rsidRPr="00F55E67">
        <w:rPr>
          <w:szCs w:val="20"/>
        </w:rPr>
        <w:t xml:space="preserve"> (firma e timbro)</w:t>
      </w:r>
    </w:p>
    <w:p w:rsidR="000352AA" w:rsidRPr="00F55E67" w:rsidRDefault="000352AA" w:rsidP="00552CDB">
      <w:pPr>
        <w:pStyle w:val="Testodelblocco3"/>
        <w:spacing w:after="140"/>
        <w:ind w:left="4956" w:right="431"/>
        <w:jc w:val="both"/>
        <w:rPr>
          <w:szCs w:val="20"/>
        </w:rPr>
      </w:pPr>
      <w:r w:rsidRPr="00F55E67">
        <w:rPr>
          <w:szCs w:val="20"/>
        </w:rPr>
        <w:t>____________________________</w:t>
      </w:r>
    </w:p>
    <w:p w:rsidR="000352AA" w:rsidRPr="00F55E67" w:rsidRDefault="000352AA" w:rsidP="00442EA1">
      <w:pPr>
        <w:pStyle w:val="Testodelblocco3"/>
        <w:ind w:left="0"/>
        <w:jc w:val="both"/>
        <w:rPr>
          <w:i/>
          <w:sz w:val="16"/>
        </w:rPr>
      </w:pPr>
      <w:r w:rsidRPr="00F55E67">
        <w:rPr>
          <w:i/>
          <w:sz w:val="16"/>
        </w:rPr>
        <w:t>(Ai sensi dell’art. 38 del DPR n. 445/2000, la sottoscrizione non è soggetta ad autenticazione ove sia apposta alla presenza del dipendente addetto a riceverla ovvero la richiesta sia presentata unitamente a copia fotostatica, firmata in originale, di un documento d’identità del sottoscrittore).</w:t>
      </w:r>
    </w:p>
    <w:p w:rsidR="005036EB" w:rsidRDefault="00443C18" w:rsidP="00443C18">
      <w:pPr>
        <w:jc w:val="center"/>
        <w:rPr>
          <w:rFonts w:ascii="Times New Roman" w:hAnsi="Times New Roman" w:cs="Times New Roman"/>
          <w:b/>
          <w:bCs w:val="0"/>
        </w:rPr>
      </w:pPr>
      <w:r w:rsidRPr="00F55E67">
        <w:rPr>
          <w:rFonts w:ascii="Times New Roman" w:hAnsi="Times New Roman" w:cs="Times New Roman"/>
          <w:b/>
        </w:rPr>
        <w:lastRenderedPageBreak/>
        <w:t>ALLEGATO IMBARCAZIONI</w:t>
      </w:r>
      <w:r w:rsidRPr="00F55E67">
        <w:rPr>
          <w:rFonts w:ascii="Times New Roman" w:hAnsi="Times New Roman" w:cs="Times New Roman"/>
          <w:b/>
          <w:bCs w:val="0"/>
        </w:rPr>
        <w:t xml:space="preserve"> </w:t>
      </w:r>
    </w:p>
    <w:p w:rsidR="00443C18" w:rsidRPr="00F55E67" w:rsidRDefault="00443C18" w:rsidP="00443C18">
      <w:pPr>
        <w:jc w:val="center"/>
        <w:rPr>
          <w:rFonts w:ascii="Times New Roman" w:hAnsi="Times New Roman" w:cs="Times New Roman"/>
          <w:b/>
          <w:bCs w:val="0"/>
        </w:rPr>
      </w:pPr>
      <w:r w:rsidRPr="00F55E67">
        <w:rPr>
          <w:rFonts w:ascii="Times New Roman" w:hAnsi="Times New Roman" w:cs="Times New Roman"/>
          <w:b/>
          <w:bCs w:val="0"/>
        </w:rPr>
        <w:t xml:space="preserve">CODICE </w:t>
      </w:r>
      <w:r w:rsidR="00552CDB">
        <w:rPr>
          <w:rFonts w:ascii="Times New Roman" w:hAnsi="Times New Roman" w:cs="Times New Roman"/>
          <w:b/>
          <w:bCs w:val="0"/>
        </w:rPr>
        <w:t>112103</w:t>
      </w:r>
    </w:p>
    <w:p w:rsidR="00552CDB" w:rsidRPr="00F578B5" w:rsidRDefault="00552CDB" w:rsidP="00552CDB">
      <w:pPr>
        <w:spacing w:line="276" w:lineRule="auto"/>
        <w:jc w:val="center"/>
        <w:rPr>
          <w:rFonts w:ascii="Times New Roman" w:hAnsi="Times New Roman" w:cs="Times New Roman"/>
          <w:b/>
          <w:bCs w:val="0"/>
          <w:i/>
          <w:iCs/>
          <w:color w:val="000000" w:themeColor="text1"/>
        </w:rPr>
      </w:pPr>
      <w:r w:rsidRPr="00F578B5">
        <w:rPr>
          <w:rFonts w:ascii="Times New Roman" w:hAnsi="Times New Roman" w:cs="Times New Roman"/>
          <w:b/>
          <w:bCs w:val="0"/>
          <w:i/>
          <w:iCs/>
          <w:color w:val="000000" w:themeColor="text1"/>
        </w:rPr>
        <w:t xml:space="preserve">“Investimenti per migliorare l'efficienza energetica e la mitigazione degli impatti </w:t>
      </w:r>
    </w:p>
    <w:p w:rsidR="00443C18" w:rsidRPr="00F578B5" w:rsidRDefault="00552CDB" w:rsidP="00A35B14">
      <w:pPr>
        <w:spacing w:before="0" w:line="276" w:lineRule="auto"/>
        <w:jc w:val="center"/>
        <w:rPr>
          <w:rFonts w:ascii="Times New Roman" w:hAnsi="Times New Roman" w:cs="Times New Roman"/>
          <w:b/>
          <w:bCs w:val="0"/>
          <w:i/>
          <w:iCs/>
          <w:color w:val="000000" w:themeColor="text1"/>
        </w:rPr>
      </w:pPr>
      <w:r w:rsidRPr="00F578B5">
        <w:rPr>
          <w:rFonts w:ascii="Times New Roman" w:hAnsi="Times New Roman" w:cs="Times New Roman"/>
          <w:b/>
          <w:bCs w:val="0"/>
          <w:i/>
          <w:iCs/>
          <w:color w:val="000000" w:themeColor="text1"/>
        </w:rPr>
        <w:t>sui cambiamenti climatici”</w:t>
      </w:r>
    </w:p>
    <w:p w:rsidR="00443C18" w:rsidRPr="005036EB" w:rsidRDefault="00443C18" w:rsidP="00443C18">
      <w:pPr>
        <w:jc w:val="center"/>
        <w:rPr>
          <w:rFonts w:ascii="Times New Roman" w:hAnsi="Times New Roman" w:cs="Times New Roman"/>
          <w:b/>
          <w:bCs w:val="0"/>
        </w:rPr>
      </w:pPr>
    </w:p>
    <w:p w:rsidR="00443C18" w:rsidRPr="00F55E67" w:rsidRDefault="00443C18" w:rsidP="00443C18">
      <w:pPr>
        <w:rPr>
          <w:rFonts w:ascii="Times New Roman" w:hAnsi="Times New Roman" w:cs="Times New Roman"/>
        </w:rPr>
      </w:pPr>
      <w:r w:rsidRPr="00F55E67">
        <w:rPr>
          <w:rFonts w:ascii="Times New Roman" w:hAnsi="Times New Roman" w:cs="Times New Roman"/>
        </w:rPr>
        <w:t>L’”</w:t>
      </w:r>
      <w:r w:rsidR="00552CDB" w:rsidRPr="00F55E67">
        <w:rPr>
          <w:rFonts w:ascii="Times New Roman" w:hAnsi="Times New Roman" w:cs="Times New Roman"/>
          <w:i/>
          <w:iCs/>
        </w:rPr>
        <w:t>ALLEGATO IMBARCAZIONI</w:t>
      </w:r>
      <w:r w:rsidRPr="00F55E67">
        <w:rPr>
          <w:rFonts w:ascii="Times New Roman" w:hAnsi="Times New Roman" w:cs="Times New Roman"/>
        </w:rPr>
        <w:t xml:space="preserve">“ deve essere compilato per </w:t>
      </w:r>
      <w:r w:rsidR="00BB6F28">
        <w:rPr>
          <w:rFonts w:ascii="Times New Roman" w:hAnsi="Times New Roman" w:cs="Times New Roman"/>
        </w:rPr>
        <w:t>l’</w:t>
      </w:r>
      <w:r w:rsidRPr="00F55E67">
        <w:rPr>
          <w:rFonts w:ascii="Times New Roman" w:hAnsi="Times New Roman" w:cs="Times New Roman"/>
        </w:rPr>
        <w:t xml:space="preserve">imbarcazione oggetto di istanza. </w:t>
      </w:r>
    </w:p>
    <w:p w:rsidR="00443C18" w:rsidRPr="00F55E67" w:rsidRDefault="00443C18" w:rsidP="00443C18">
      <w:pPr>
        <w:rPr>
          <w:rFonts w:ascii="Times New Roman" w:hAnsi="Times New Roman" w:cs="Times New Roman"/>
        </w:rPr>
      </w:pPr>
    </w:p>
    <w:tbl>
      <w:tblPr>
        <w:tblStyle w:val="Grigliatabella"/>
        <w:tblW w:w="9634" w:type="dxa"/>
        <w:tblLook w:val="04A0" w:firstRow="1" w:lastRow="0" w:firstColumn="1" w:lastColumn="0" w:noHBand="0" w:noVBand="1"/>
      </w:tblPr>
      <w:tblGrid>
        <w:gridCol w:w="883"/>
        <w:gridCol w:w="809"/>
        <w:gridCol w:w="1736"/>
        <w:gridCol w:w="563"/>
        <w:gridCol w:w="819"/>
        <w:gridCol w:w="4824"/>
      </w:tblGrid>
      <w:tr w:rsidR="00443C18" w:rsidRPr="00742B31" w:rsidTr="00531D6C">
        <w:tc>
          <w:tcPr>
            <w:tcW w:w="808" w:type="dxa"/>
          </w:tcPr>
          <w:p w:rsidR="00443C18" w:rsidRPr="00F55E67" w:rsidRDefault="00443C18" w:rsidP="008D5AE8">
            <w:pPr>
              <w:jc w:val="center"/>
              <w:rPr>
                <w:rFonts w:ascii="Times New Roman" w:hAnsi="Times New Roman" w:cs="Times New Roman"/>
                <w:b/>
                <w:bCs w:val="0"/>
              </w:rPr>
            </w:pPr>
            <w:r w:rsidRPr="00F55E67">
              <w:rPr>
                <w:rFonts w:ascii="Times New Roman" w:hAnsi="Times New Roman" w:cs="Times New Roman"/>
                <w:b/>
              </w:rPr>
              <w:t>N.UE</w:t>
            </w:r>
          </w:p>
        </w:tc>
        <w:tc>
          <w:tcPr>
            <w:tcW w:w="777" w:type="dxa"/>
          </w:tcPr>
          <w:p w:rsidR="00443C18" w:rsidRPr="00F55E67" w:rsidRDefault="00443C18" w:rsidP="008D5AE8">
            <w:pPr>
              <w:jc w:val="center"/>
              <w:rPr>
                <w:rFonts w:ascii="Times New Roman" w:hAnsi="Times New Roman" w:cs="Times New Roman"/>
                <w:b/>
                <w:bCs w:val="0"/>
              </w:rPr>
            </w:pPr>
            <w:r w:rsidRPr="00F55E67">
              <w:rPr>
                <w:rFonts w:ascii="Times New Roman" w:hAnsi="Times New Roman" w:cs="Times New Roman"/>
                <w:b/>
              </w:rPr>
              <w:t>Matr.</w:t>
            </w:r>
          </w:p>
        </w:tc>
        <w:tc>
          <w:tcPr>
            <w:tcW w:w="1724" w:type="dxa"/>
          </w:tcPr>
          <w:p w:rsidR="00443C18" w:rsidRPr="00F55E67" w:rsidRDefault="00443C18" w:rsidP="008D5AE8">
            <w:pPr>
              <w:jc w:val="center"/>
              <w:rPr>
                <w:rFonts w:ascii="Times New Roman" w:hAnsi="Times New Roman" w:cs="Times New Roman"/>
                <w:b/>
                <w:bCs w:val="0"/>
              </w:rPr>
            </w:pPr>
            <w:r w:rsidRPr="00F55E67">
              <w:rPr>
                <w:rFonts w:ascii="Times New Roman" w:hAnsi="Times New Roman" w:cs="Times New Roman"/>
                <w:b/>
              </w:rPr>
              <w:t>Età del peschereccio</w:t>
            </w:r>
            <w:r w:rsidRPr="00F55E67">
              <w:rPr>
                <w:rFonts w:ascii="Times New Roman" w:hAnsi="Times New Roman" w:cs="Times New Roman"/>
                <w:b/>
                <w:sz w:val="22"/>
                <w:szCs w:val="22"/>
              </w:rPr>
              <w:t>(</w:t>
            </w:r>
            <w:r w:rsidRPr="00F55E67">
              <w:rPr>
                <w:rFonts w:ascii="Times New Roman" w:hAnsi="Times New Roman" w:cs="Times New Roman"/>
                <w:b/>
                <w:sz w:val="16"/>
                <w:szCs w:val="16"/>
              </w:rPr>
              <w:t>*</w:t>
            </w:r>
            <w:r w:rsidRPr="00F55E67">
              <w:rPr>
                <w:rFonts w:ascii="Times New Roman" w:hAnsi="Times New Roman" w:cs="Times New Roman"/>
                <w:b/>
                <w:sz w:val="22"/>
                <w:szCs w:val="22"/>
              </w:rPr>
              <w:t>)</w:t>
            </w:r>
          </w:p>
        </w:tc>
        <w:tc>
          <w:tcPr>
            <w:tcW w:w="515" w:type="dxa"/>
          </w:tcPr>
          <w:p w:rsidR="00443C18" w:rsidRPr="00F55E67" w:rsidRDefault="00443C18" w:rsidP="008D5AE8">
            <w:pPr>
              <w:jc w:val="center"/>
              <w:rPr>
                <w:rFonts w:ascii="Times New Roman" w:hAnsi="Times New Roman" w:cs="Times New Roman"/>
                <w:b/>
                <w:bCs w:val="0"/>
              </w:rPr>
            </w:pPr>
            <w:r w:rsidRPr="00F55E67">
              <w:rPr>
                <w:rFonts w:ascii="Times New Roman" w:hAnsi="Times New Roman" w:cs="Times New Roman"/>
                <w:b/>
              </w:rPr>
              <w:t>GT</w:t>
            </w:r>
          </w:p>
        </w:tc>
        <w:tc>
          <w:tcPr>
            <w:tcW w:w="830" w:type="dxa"/>
          </w:tcPr>
          <w:p w:rsidR="00443C18" w:rsidRPr="00F55E67" w:rsidRDefault="00443C18" w:rsidP="008D5AE8">
            <w:pPr>
              <w:jc w:val="center"/>
              <w:rPr>
                <w:rFonts w:ascii="Times New Roman" w:hAnsi="Times New Roman" w:cs="Times New Roman"/>
                <w:b/>
                <w:bCs w:val="0"/>
              </w:rPr>
            </w:pPr>
            <w:r w:rsidRPr="00F55E67">
              <w:rPr>
                <w:rFonts w:ascii="Times New Roman" w:hAnsi="Times New Roman" w:cs="Times New Roman"/>
                <w:b/>
              </w:rPr>
              <w:t>kW</w:t>
            </w:r>
          </w:p>
        </w:tc>
        <w:tc>
          <w:tcPr>
            <w:tcW w:w="4980" w:type="dxa"/>
          </w:tcPr>
          <w:p w:rsidR="00443C18" w:rsidRPr="00F55E67" w:rsidRDefault="00443C18" w:rsidP="008D5AE8">
            <w:pPr>
              <w:jc w:val="center"/>
              <w:rPr>
                <w:rFonts w:ascii="Times New Roman" w:hAnsi="Times New Roman" w:cs="Times New Roman"/>
                <w:b/>
                <w:bCs w:val="0"/>
              </w:rPr>
            </w:pPr>
            <w:r w:rsidRPr="00F55E67">
              <w:rPr>
                <w:rFonts w:ascii="Times New Roman" w:hAnsi="Times New Roman" w:cs="Times New Roman"/>
                <w:b/>
              </w:rPr>
              <w:t>Autorizzata alla pesca entro (miglia)</w:t>
            </w:r>
          </w:p>
        </w:tc>
      </w:tr>
      <w:tr w:rsidR="00443C18" w:rsidRPr="00742B31" w:rsidTr="00531D6C">
        <w:tc>
          <w:tcPr>
            <w:tcW w:w="808" w:type="dxa"/>
          </w:tcPr>
          <w:p w:rsidR="00443C18" w:rsidRPr="00F55E67" w:rsidRDefault="00443C18" w:rsidP="008D5AE8">
            <w:pPr>
              <w:rPr>
                <w:rFonts w:ascii="Times New Roman" w:hAnsi="Times New Roman" w:cs="Times New Roman"/>
              </w:rPr>
            </w:pPr>
          </w:p>
          <w:p w:rsidR="00443C18" w:rsidRPr="00F55E67" w:rsidRDefault="00443C18" w:rsidP="008D5AE8">
            <w:pPr>
              <w:rPr>
                <w:rFonts w:ascii="Times New Roman" w:hAnsi="Times New Roman" w:cs="Times New Roman"/>
              </w:rPr>
            </w:pPr>
          </w:p>
          <w:p w:rsidR="00443C18" w:rsidRPr="00F55E67" w:rsidRDefault="00443C18" w:rsidP="008D5AE8">
            <w:pPr>
              <w:rPr>
                <w:rFonts w:ascii="Times New Roman" w:hAnsi="Times New Roman" w:cs="Times New Roman"/>
              </w:rPr>
            </w:pPr>
          </w:p>
        </w:tc>
        <w:tc>
          <w:tcPr>
            <w:tcW w:w="777" w:type="dxa"/>
          </w:tcPr>
          <w:p w:rsidR="00443C18" w:rsidRPr="00F55E67" w:rsidRDefault="00443C18" w:rsidP="008D5AE8">
            <w:pPr>
              <w:rPr>
                <w:rFonts w:ascii="Times New Roman" w:hAnsi="Times New Roman" w:cs="Times New Roman"/>
              </w:rPr>
            </w:pPr>
          </w:p>
        </w:tc>
        <w:tc>
          <w:tcPr>
            <w:tcW w:w="1724" w:type="dxa"/>
          </w:tcPr>
          <w:p w:rsidR="00443C18" w:rsidRPr="00F55E67" w:rsidRDefault="00443C18" w:rsidP="008D5AE8">
            <w:pPr>
              <w:rPr>
                <w:rFonts w:ascii="Times New Roman" w:hAnsi="Times New Roman" w:cs="Times New Roman"/>
              </w:rPr>
            </w:pPr>
          </w:p>
        </w:tc>
        <w:tc>
          <w:tcPr>
            <w:tcW w:w="515" w:type="dxa"/>
          </w:tcPr>
          <w:p w:rsidR="00443C18" w:rsidRPr="00F55E67" w:rsidRDefault="00443C18" w:rsidP="008D5AE8">
            <w:pPr>
              <w:rPr>
                <w:rFonts w:ascii="Times New Roman" w:hAnsi="Times New Roman" w:cs="Times New Roman"/>
              </w:rPr>
            </w:pPr>
          </w:p>
        </w:tc>
        <w:tc>
          <w:tcPr>
            <w:tcW w:w="830" w:type="dxa"/>
          </w:tcPr>
          <w:p w:rsidR="00443C18" w:rsidRPr="00F55E67" w:rsidRDefault="00443C18" w:rsidP="008D5AE8">
            <w:pPr>
              <w:rPr>
                <w:rFonts w:ascii="Times New Roman" w:hAnsi="Times New Roman" w:cs="Times New Roman"/>
              </w:rPr>
            </w:pPr>
          </w:p>
        </w:tc>
        <w:tc>
          <w:tcPr>
            <w:tcW w:w="4980" w:type="dxa"/>
          </w:tcPr>
          <w:p w:rsidR="00443C18" w:rsidRPr="00F55E67" w:rsidRDefault="00443C18" w:rsidP="008D5AE8">
            <w:pPr>
              <w:rPr>
                <w:rFonts w:ascii="Times New Roman" w:hAnsi="Times New Roman" w:cs="Times New Roman"/>
              </w:rPr>
            </w:pPr>
          </w:p>
        </w:tc>
      </w:tr>
      <w:tr w:rsidR="00443C18" w:rsidRPr="00742B31" w:rsidTr="00531D6C">
        <w:tc>
          <w:tcPr>
            <w:tcW w:w="808" w:type="dxa"/>
          </w:tcPr>
          <w:p w:rsidR="00443C18" w:rsidRPr="00F55E67" w:rsidRDefault="00443C18" w:rsidP="008D5AE8">
            <w:pPr>
              <w:jc w:val="center"/>
              <w:rPr>
                <w:rFonts w:ascii="Times New Roman" w:hAnsi="Times New Roman" w:cs="Times New Roman"/>
                <w:b/>
                <w:bCs w:val="0"/>
              </w:rPr>
            </w:pPr>
            <w:r w:rsidRPr="00F55E67">
              <w:rPr>
                <w:rFonts w:ascii="Times New Roman" w:hAnsi="Times New Roman" w:cs="Times New Roman"/>
                <w:b/>
              </w:rPr>
              <w:t>N. RIP</w:t>
            </w:r>
          </w:p>
        </w:tc>
        <w:tc>
          <w:tcPr>
            <w:tcW w:w="2501" w:type="dxa"/>
            <w:gridSpan w:val="2"/>
          </w:tcPr>
          <w:p w:rsidR="00443C18" w:rsidRPr="00F55E67" w:rsidRDefault="00443C18" w:rsidP="008D5AE8">
            <w:pPr>
              <w:jc w:val="center"/>
              <w:rPr>
                <w:rFonts w:ascii="Times New Roman" w:hAnsi="Times New Roman" w:cs="Times New Roman"/>
              </w:rPr>
            </w:pPr>
            <w:r w:rsidRPr="00F55E67">
              <w:rPr>
                <w:rFonts w:ascii="Times New Roman" w:hAnsi="Times New Roman" w:cs="Times New Roman"/>
                <w:b/>
              </w:rPr>
              <w:t>Sistema di pesca principale</w:t>
            </w:r>
          </w:p>
        </w:tc>
        <w:tc>
          <w:tcPr>
            <w:tcW w:w="6325" w:type="dxa"/>
            <w:gridSpan w:val="3"/>
          </w:tcPr>
          <w:p w:rsidR="00443C18" w:rsidRPr="00F55E67" w:rsidRDefault="00443C18" w:rsidP="008D5AE8">
            <w:pPr>
              <w:jc w:val="center"/>
              <w:rPr>
                <w:rFonts w:ascii="Times New Roman" w:hAnsi="Times New Roman" w:cs="Times New Roman"/>
              </w:rPr>
            </w:pPr>
            <w:r w:rsidRPr="00F55E67">
              <w:rPr>
                <w:rFonts w:ascii="Times New Roman" w:hAnsi="Times New Roman" w:cs="Times New Roman"/>
                <w:b/>
              </w:rPr>
              <w:t>Sistemi di pesca secondari</w:t>
            </w:r>
          </w:p>
        </w:tc>
      </w:tr>
      <w:tr w:rsidR="00443C18" w:rsidRPr="00742B31" w:rsidTr="00531D6C">
        <w:tc>
          <w:tcPr>
            <w:tcW w:w="808" w:type="dxa"/>
          </w:tcPr>
          <w:p w:rsidR="00443C18" w:rsidRPr="00F55E67" w:rsidRDefault="00443C18" w:rsidP="008D5AE8">
            <w:pPr>
              <w:rPr>
                <w:rFonts w:ascii="Times New Roman" w:hAnsi="Times New Roman" w:cs="Times New Roman"/>
              </w:rPr>
            </w:pPr>
          </w:p>
          <w:p w:rsidR="00443C18" w:rsidRPr="00F55E67" w:rsidRDefault="00443C18" w:rsidP="008D5AE8">
            <w:pPr>
              <w:rPr>
                <w:rFonts w:ascii="Times New Roman" w:hAnsi="Times New Roman" w:cs="Times New Roman"/>
              </w:rPr>
            </w:pPr>
          </w:p>
          <w:p w:rsidR="00443C18" w:rsidRPr="00F55E67" w:rsidRDefault="00443C18" w:rsidP="008D5AE8">
            <w:pPr>
              <w:rPr>
                <w:rFonts w:ascii="Times New Roman" w:hAnsi="Times New Roman" w:cs="Times New Roman"/>
              </w:rPr>
            </w:pPr>
          </w:p>
          <w:p w:rsidR="00443C18" w:rsidRPr="00F55E67" w:rsidRDefault="00443C18" w:rsidP="008D5AE8">
            <w:pPr>
              <w:rPr>
                <w:rFonts w:ascii="Times New Roman" w:hAnsi="Times New Roman" w:cs="Times New Roman"/>
              </w:rPr>
            </w:pPr>
          </w:p>
          <w:p w:rsidR="00443C18" w:rsidRPr="00F55E67" w:rsidRDefault="00443C18" w:rsidP="008D5AE8">
            <w:pPr>
              <w:rPr>
                <w:rFonts w:ascii="Times New Roman" w:hAnsi="Times New Roman" w:cs="Times New Roman"/>
              </w:rPr>
            </w:pPr>
          </w:p>
        </w:tc>
        <w:tc>
          <w:tcPr>
            <w:tcW w:w="2501" w:type="dxa"/>
            <w:gridSpan w:val="2"/>
          </w:tcPr>
          <w:p w:rsidR="00443C18" w:rsidRPr="00F55E67" w:rsidRDefault="00443C18" w:rsidP="008D5AE8">
            <w:pPr>
              <w:rPr>
                <w:rFonts w:ascii="Times New Roman" w:hAnsi="Times New Roman" w:cs="Times New Roman"/>
              </w:rPr>
            </w:pPr>
          </w:p>
        </w:tc>
        <w:tc>
          <w:tcPr>
            <w:tcW w:w="6325" w:type="dxa"/>
            <w:gridSpan w:val="3"/>
          </w:tcPr>
          <w:p w:rsidR="00443C18" w:rsidRPr="00F55E67" w:rsidRDefault="00443C18" w:rsidP="008D5AE8">
            <w:pPr>
              <w:rPr>
                <w:rFonts w:ascii="Times New Roman" w:hAnsi="Times New Roman" w:cs="Times New Roman"/>
              </w:rPr>
            </w:pPr>
          </w:p>
        </w:tc>
      </w:tr>
      <w:tr w:rsidR="00443C18" w:rsidRPr="00742B31" w:rsidTr="00531D6C">
        <w:tc>
          <w:tcPr>
            <w:tcW w:w="808" w:type="dxa"/>
          </w:tcPr>
          <w:p w:rsidR="00443C18" w:rsidRPr="00F55E67" w:rsidRDefault="00443C18" w:rsidP="008D5AE8">
            <w:pPr>
              <w:rPr>
                <w:rFonts w:ascii="Times New Roman" w:hAnsi="Times New Roman" w:cs="Times New Roman"/>
                <w:b/>
                <w:bCs w:val="0"/>
              </w:rPr>
            </w:pPr>
            <w:r w:rsidRPr="00F55E67">
              <w:rPr>
                <w:rFonts w:ascii="Times New Roman" w:hAnsi="Times New Roman" w:cs="Times New Roman"/>
                <w:b/>
              </w:rPr>
              <w:t>Nr Carati</w:t>
            </w:r>
          </w:p>
        </w:tc>
        <w:tc>
          <w:tcPr>
            <w:tcW w:w="2501" w:type="dxa"/>
            <w:gridSpan w:val="2"/>
          </w:tcPr>
          <w:p w:rsidR="00443C18" w:rsidRPr="00F55E67" w:rsidRDefault="00443C18" w:rsidP="008D5AE8">
            <w:pPr>
              <w:jc w:val="center"/>
              <w:rPr>
                <w:rFonts w:ascii="Times New Roman" w:hAnsi="Times New Roman" w:cs="Times New Roman"/>
                <w:b/>
                <w:bCs w:val="0"/>
              </w:rPr>
            </w:pPr>
            <w:r w:rsidRPr="00F55E67">
              <w:rPr>
                <w:rFonts w:ascii="Times New Roman" w:hAnsi="Times New Roman" w:cs="Times New Roman"/>
                <w:b/>
              </w:rPr>
              <w:t>Estremi del proprietario</w:t>
            </w:r>
          </w:p>
        </w:tc>
        <w:tc>
          <w:tcPr>
            <w:tcW w:w="6325" w:type="dxa"/>
            <w:gridSpan w:val="3"/>
          </w:tcPr>
          <w:p w:rsidR="00443C18" w:rsidRPr="00F55E67" w:rsidRDefault="00443C18" w:rsidP="008D5AE8">
            <w:pPr>
              <w:jc w:val="center"/>
              <w:rPr>
                <w:rFonts w:ascii="Times New Roman" w:hAnsi="Times New Roman" w:cs="Times New Roman"/>
                <w:b/>
                <w:bCs w:val="0"/>
              </w:rPr>
            </w:pPr>
            <w:r w:rsidRPr="00F55E67">
              <w:rPr>
                <w:rFonts w:ascii="Times New Roman" w:hAnsi="Times New Roman" w:cs="Times New Roman"/>
                <w:b/>
              </w:rPr>
              <w:t>Residenza</w:t>
            </w:r>
          </w:p>
        </w:tc>
      </w:tr>
      <w:tr w:rsidR="00443C18" w:rsidRPr="00742B31" w:rsidTr="00FC0586">
        <w:tc>
          <w:tcPr>
            <w:tcW w:w="808" w:type="dxa"/>
            <w:shd w:val="clear" w:color="auto" w:fill="auto"/>
          </w:tcPr>
          <w:p w:rsidR="00443C18" w:rsidRPr="00F55E67" w:rsidRDefault="00443C18" w:rsidP="008D5AE8">
            <w:pPr>
              <w:rPr>
                <w:rFonts w:ascii="Times New Roman" w:hAnsi="Times New Roman" w:cs="Times New Roman"/>
              </w:rPr>
            </w:pPr>
          </w:p>
          <w:p w:rsidR="00443C18" w:rsidRPr="00F55E67" w:rsidRDefault="00443C18" w:rsidP="008D5AE8">
            <w:pPr>
              <w:rPr>
                <w:rFonts w:ascii="Times New Roman" w:hAnsi="Times New Roman" w:cs="Times New Roman"/>
              </w:rPr>
            </w:pPr>
          </w:p>
        </w:tc>
        <w:tc>
          <w:tcPr>
            <w:tcW w:w="2501" w:type="dxa"/>
            <w:gridSpan w:val="2"/>
            <w:shd w:val="clear" w:color="auto" w:fill="auto"/>
          </w:tcPr>
          <w:p w:rsidR="00443C18" w:rsidRPr="00F55E67" w:rsidRDefault="00443C18" w:rsidP="008D5AE8">
            <w:pPr>
              <w:rPr>
                <w:rFonts w:ascii="Times New Roman" w:hAnsi="Times New Roman" w:cs="Times New Roman"/>
              </w:rPr>
            </w:pPr>
          </w:p>
        </w:tc>
        <w:tc>
          <w:tcPr>
            <w:tcW w:w="6325" w:type="dxa"/>
            <w:gridSpan w:val="3"/>
            <w:shd w:val="clear" w:color="auto" w:fill="auto"/>
          </w:tcPr>
          <w:p w:rsidR="00443C18" w:rsidRPr="00F55E67" w:rsidRDefault="00443C18" w:rsidP="008D5AE8">
            <w:pPr>
              <w:rPr>
                <w:rFonts w:ascii="Times New Roman" w:hAnsi="Times New Roman" w:cs="Times New Roman"/>
              </w:rPr>
            </w:pPr>
          </w:p>
        </w:tc>
      </w:tr>
      <w:tr w:rsidR="00443C18" w:rsidRPr="00742B31" w:rsidTr="00FC0586">
        <w:tc>
          <w:tcPr>
            <w:tcW w:w="808" w:type="dxa"/>
            <w:shd w:val="clear" w:color="auto" w:fill="auto"/>
          </w:tcPr>
          <w:p w:rsidR="00443C18" w:rsidRPr="00F55E67" w:rsidRDefault="00443C18" w:rsidP="008D5AE8">
            <w:pPr>
              <w:rPr>
                <w:rFonts w:ascii="Times New Roman" w:hAnsi="Times New Roman" w:cs="Times New Roman"/>
              </w:rPr>
            </w:pPr>
          </w:p>
          <w:p w:rsidR="00443C18" w:rsidRPr="00F55E67" w:rsidRDefault="00443C18" w:rsidP="008D5AE8">
            <w:pPr>
              <w:rPr>
                <w:rFonts w:ascii="Times New Roman" w:hAnsi="Times New Roman" w:cs="Times New Roman"/>
              </w:rPr>
            </w:pPr>
          </w:p>
        </w:tc>
        <w:tc>
          <w:tcPr>
            <w:tcW w:w="2501" w:type="dxa"/>
            <w:gridSpan w:val="2"/>
            <w:shd w:val="clear" w:color="auto" w:fill="auto"/>
          </w:tcPr>
          <w:p w:rsidR="00443C18" w:rsidRPr="00F55E67" w:rsidRDefault="00443C18" w:rsidP="008D5AE8">
            <w:pPr>
              <w:rPr>
                <w:rFonts w:ascii="Times New Roman" w:hAnsi="Times New Roman" w:cs="Times New Roman"/>
              </w:rPr>
            </w:pPr>
          </w:p>
        </w:tc>
        <w:tc>
          <w:tcPr>
            <w:tcW w:w="6325" w:type="dxa"/>
            <w:gridSpan w:val="3"/>
            <w:shd w:val="clear" w:color="auto" w:fill="auto"/>
          </w:tcPr>
          <w:p w:rsidR="00443C18" w:rsidRPr="00F55E67" w:rsidRDefault="00443C18" w:rsidP="008D5AE8">
            <w:pPr>
              <w:rPr>
                <w:rFonts w:ascii="Times New Roman" w:hAnsi="Times New Roman" w:cs="Times New Roman"/>
              </w:rPr>
            </w:pPr>
          </w:p>
        </w:tc>
      </w:tr>
      <w:tr w:rsidR="00443C18" w:rsidRPr="00742B31" w:rsidTr="00FC0586">
        <w:tc>
          <w:tcPr>
            <w:tcW w:w="808" w:type="dxa"/>
            <w:shd w:val="clear" w:color="auto" w:fill="auto"/>
          </w:tcPr>
          <w:p w:rsidR="00443C18" w:rsidRPr="00F55E67" w:rsidRDefault="00443C18" w:rsidP="008D5AE8">
            <w:pPr>
              <w:rPr>
                <w:rFonts w:ascii="Times New Roman" w:hAnsi="Times New Roman" w:cs="Times New Roman"/>
              </w:rPr>
            </w:pPr>
          </w:p>
          <w:p w:rsidR="00443C18" w:rsidRPr="00F55E67" w:rsidRDefault="00443C18" w:rsidP="008D5AE8">
            <w:pPr>
              <w:rPr>
                <w:rFonts w:ascii="Times New Roman" w:hAnsi="Times New Roman" w:cs="Times New Roman"/>
              </w:rPr>
            </w:pPr>
          </w:p>
        </w:tc>
        <w:tc>
          <w:tcPr>
            <w:tcW w:w="2501" w:type="dxa"/>
            <w:gridSpan w:val="2"/>
            <w:shd w:val="clear" w:color="auto" w:fill="auto"/>
          </w:tcPr>
          <w:p w:rsidR="00443C18" w:rsidRPr="00F55E67" w:rsidRDefault="00443C18" w:rsidP="008D5AE8">
            <w:pPr>
              <w:rPr>
                <w:rFonts w:ascii="Times New Roman" w:hAnsi="Times New Roman" w:cs="Times New Roman"/>
              </w:rPr>
            </w:pPr>
          </w:p>
        </w:tc>
        <w:tc>
          <w:tcPr>
            <w:tcW w:w="6325" w:type="dxa"/>
            <w:gridSpan w:val="3"/>
            <w:shd w:val="clear" w:color="auto" w:fill="auto"/>
          </w:tcPr>
          <w:p w:rsidR="00443C18" w:rsidRPr="00F55E67" w:rsidRDefault="00443C18" w:rsidP="008D5AE8">
            <w:pPr>
              <w:rPr>
                <w:rFonts w:ascii="Times New Roman" w:hAnsi="Times New Roman" w:cs="Times New Roman"/>
              </w:rPr>
            </w:pPr>
          </w:p>
        </w:tc>
      </w:tr>
    </w:tbl>
    <w:p w:rsidR="00443C18" w:rsidRPr="00F55E67" w:rsidRDefault="00443C18" w:rsidP="00443C18">
      <w:pPr>
        <w:rPr>
          <w:rFonts w:ascii="Times New Roman" w:hAnsi="Times New Roman" w:cs="Times New Roman"/>
        </w:rPr>
      </w:pPr>
    </w:p>
    <w:p w:rsidR="00443C18" w:rsidRPr="00F55E67" w:rsidRDefault="00443C18" w:rsidP="00443C18">
      <w:pPr>
        <w:rPr>
          <w:rFonts w:ascii="Times New Roman" w:hAnsi="Times New Roman" w:cs="Times New Roman"/>
          <w:i/>
          <w:sz w:val="16"/>
          <w:szCs w:val="16"/>
        </w:rPr>
      </w:pPr>
      <w:r w:rsidRPr="00F55E67">
        <w:rPr>
          <w:rFonts w:ascii="Times New Roman" w:hAnsi="Times New Roman" w:cs="Times New Roman"/>
          <w:i/>
          <w:sz w:val="16"/>
          <w:szCs w:val="16"/>
        </w:rPr>
        <w:t>(*) Età dell'imbarcazione calcolata secondo quanto previsto dall'art. 6 del Reg. (CEE) n. 2930/1986, abrogato e sostituito dal Reg. (UE) 1130/2017, che definisce le caratteristiche dei pescherecci, e senza rilevanza della frazione di anno. La data di entrata in servizio corrisponde alla data del primo rilascio di un certificato ufficiale di sicurezza. In deroga al primo comma, la data di entrata in servizio corrisponde alla data della prima iscrizione in un registro ufficiale dei pescherecci: a) qualora non sia stato rilasciato alcun certificato ufficiale di sicurezza; o b) per i pescherecci entrati in servizio prima del 1° dicembre 1986.</w:t>
      </w:r>
    </w:p>
    <w:p w:rsidR="00443C18" w:rsidRPr="00F55E67" w:rsidRDefault="00443C18" w:rsidP="00443C18">
      <w:pPr>
        <w:rPr>
          <w:rFonts w:ascii="Times New Roman" w:hAnsi="Times New Roman" w:cs="Times New Roman"/>
        </w:rPr>
      </w:pPr>
    </w:p>
    <w:p w:rsidR="00742B31" w:rsidRDefault="00742B31">
      <w:pPr>
        <w:suppressAutoHyphens w:val="0"/>
        <w:spacing w:before="0"/>
        <w:jc w:val="left"/>
        <w:rPr>
          <w:rFonts w:ascii="Times New Roman" w:hAnsi="Times New Roman" w:cs="Times New Roman"/>
          <w:b/>
          <w:bCs w:val="0"/>
        </w:rPr>
      </w:pPr>
      <w:r>
        <w:rPr>
          <w:rFonts w:ascii="Times New Roman" w:hAnsi="Times New Roman" w:cs="Times New Roman"/>
          <w:b/>
          <w:bCs w:val="0"/>
        </w:rPr>
        <w:br w:type="page"/>
      </w:r>
    </w:p>
    <w:p w:rsidR="00443C18" w:rsidRPr="00F55E67" w:rsidRDefault="00531D6C" w:rsidP="00443C18">
      <w:pPr>
        <w:rPr>
          <w:rFonts w:ascii="Times New Roman" w:hAnsi="Times New Roman" w:cs="Times New Roman"/>
          <w:b/>
          <w:bCs w:val="0"/>
        </w:rPr>
      </w:pPr>
      <w:r w:rsidRPr="00F55E67">
        <w:rPr>
          <w:rFonts w:ascii="Times New Roman" w:hAnsi="Times New Roman" w:cs="Times New Roman"/>
          <w:b/>
          <w:bCs w:val="0"/>
        </w:rPr>
        <w:lastRenderedPageBreak/>
        <w:t>PERIODO DI ATTIVITA’ DI PESCA</w:t>
      </w:r>
    </w:p>
    <w:p w:rsidR="00C02998" w:rsidRPr="00F55E67" w:rsidRDefault="00C02998" w:rsidP="00C02998">
      <w:pPr>
        <w:rPr>
          <w:rFonts w:ascii="Times New Roman" w:hAnsi="Times New Roman" w:cs="Times New Roman"/>
        </w:rPr>
      </w:pPr>
      <w:r w:rsidRPr="00F55E67">
        <w:rPr>
          <w:rFonts w:ascii="Times New Roman" w:hAnsi="Times New Roman" w:cs="Times New Roman"/>
        </w:rPr>
        <w:t>Indicare le giornate di attività di pesca effettuate nei due anni civili precedenti all’anno di presentazione della domanda di sostegno</w:t>
      </w:r>
    </w:p>
    <w:tbl>
      <w:tblPr>
        <w:tblStyle w:val="Grigliatabella"/>
        <w:tblW w:w="0" w:type="auto"/>
        <w:tblLook w:val="04A0" w:firstRow="1" w:lastRow="0" w:firstColumn="1" w:lastColumn="0" w:noHBand="0" w:noVBand="1"/>
      </w:tblPr>
      <w:tblGrid>
        <w:gridCol w:w="3209"/>
        <w:gridCol w:w="3732"/>
        <w:gridCol w:w="2687"/>
      </w:tblGrid>
      <w:tr w:rsidR="00531D6C" w:rsidRPr="00742B31" w:rsidTr="00FC0586">
        <w:tc>
          <w:tcPr>
            <w:tcW w:w="3209" w:type="dxa"/>
            <w:shd w:val="clear" w:color="auto" w:fill="auto"/>
          </w:tcPr>
          <w:p w:rsidR="00C70B00" w:rsidRDefault="00531D6C" w:rsidP="00FC0586">
            <w:pPr>
              <w:jc w:val="center"/>
              <w:rPr>
                <w:rFonts w:ascii="Times New Roman" w:hAnsi="Times New Roman" w:cs="Times New Roman"/>
                <w:b/>
                <w:bCs w:val="0"/>
              </w:rPr>
            </w:pPr>
            <w:r w:rsidRPr="00F55E67">
              <w:rPr>
                <w:rFonts w:ascii="Times New Roman" w:hAnsi="Times New Roman" w:cs="Times New Roman"/>
                <w:b/>
                <w:bCs w:val="0"/>
              </w:rPr>
              <w:t xml:space="preserve">Data inizio </w:t>
            </w:r>
          </w:p>
          <w:p w:rsidR="00531D6C" w:rsidRPr="00F55E67" w:rsidRDefault="00531D6C" w:rsidP="00FC0586">
            <w:pPr>
              <w:spacing w:before="0"/>
              <w:jc w:val="center"/>
              <w:rPr>
                <w:rFonts w:ascii="Times New Roman" w:hAnsi="Times New Roman" w:cs="Times New Roman"/>
                <w:b/>
                <w:bCs w:val="0"/>
              </w:rPr>
            </w:pPr>
            <w:r w:rsidRPr="00F55E67">
              <w:rPr>
                <w:rFonts w:ascii="Times New Roman" w:hAnsi="Times New Roman" w:cs="Times New Roman"/>
                <w:b/>
                <w:bCs w:val="0"/>
              </w:rPr>
              <w:t>giornata pesca</w:t>
            </w:r>
          </w:p>
        </w:tc>
        <w:tc>
          <w:tcPr>
            <w:tcW w:w="3732" w:type="dxa"/>
            <w:shd w:val="clear" w:color="auto" w:fill="auto"/>
          </w:tcPr>
          <w:p w:rsidR="00C70B00" w:rsidRDefault="00531D6C" w:rsidP="00FC0586">
            <w:pPr>
              <w:spacing w:before="0"/>
              <w:jc w:val="center"/>
              <w:rPr>
                <w:rFonts w:ascii="Times New Roman" w:hAnsi="Times New Roman" w:cs="Times New Roman"/>
                <w:b/>
                <w:bCs w:val="0"/>
              </w:rPr>
            </w:pPr>
            <w:r w:rsidRPr="00F55E67">
              <w:rPr>
                <w:rFonts w:ascii="Times New Roman" w:hAnsi="Times New Roman" w:cs="Times New Roman"/>
                <w:b/>
                <w:bCs w:val="0"/>
              </w:rPr>
              <w:t xml:space="preserve">Data ultimazione </w:t>
            </w:r>
          </w:p>
          <w:p w:rsidR="00531D6C" w:rsidRPr="00F55E67" w:rsidRDefault="00531D6C" w:rsidP="00FC0586">
            <w:pPr>
              <w:spacing w:before="0"/>
              <w:jc w:val="center"/>
              <w:rPr>
                <w:rFonts w:ascii="Times New Roman" w:hAnsi="Times New Roman" w:cs="Times New Roman"/>
                <w:b/>
                <w:bCs w:val="0"/>
              </w:rPr>
            </w:pPr>
            <w:r w:rsidRPr="00F55E67">
              <w:rPr>
                <w:rFonts w:ascii="Times New Roman" w:hAnsi="Times New Roman" w:cs="Times New Roman"/>
                <w:b/>
                <w:bCs w:val="0"/>
              </w:rPr>
              <w:t>giornata di pesca</w:t>
            </w:r>
          </w:p>
        </w:tc>
        <w:tc>
          <w:tcPr>
            <w:tcW w:w="2687" w:type="dxa"/>
            <w:shd w:val="clear" w:color="auto" w:fill="auto"/>
          </w:tcPr>
          <w:p w:rsidR="00C70B00" w:rsidRDefault="00531D6C" w:rsidP="00FC0586">
            <w:pPr>
              <w:spacing w:before="0"/>
              <w:jc w:val="center"/>
              <w:rPr>
                <w:rFonts w:ascii="Times New Roman" w:hAnsi="Times New Roman" w:cs="Times New Roman"/>
                <w:b/>
                <w:bCs w:val="0"/>
              </w:rPr>
            </w:pPr>
            <w:r w:rsidRPr="00F55E67">
              <w:rPr>
                <w:rFonts w:ascii="Times New Roman" w:hAnsi="Times New Roman" w:cs="Times New Roman"/>
                <w:b/>
                <w:bCs w:val="0"/>
              </w:rPr>
              <w:t>N</w:t>
            </w:r>
            <w:r w:rsidR="00C70B00">
              <w:rPr>
                <w:rFonts w:ascii="Times New Roman" w:hAnsi="Times New Roman" w:cs="Times New Roman"/>
                <w:b/>
                <w:bCs w:val="0"/>
              </w:rPr>
              <w:t xml:space="preserve">umero </w:t>
            </w:r>
          </w:p>
          <w:p w:rsidR="00531D6C" w:rsidRPr="00F55E67" w:rsidRDefault="00C70B00" w:rsidP="00FC0586">
            <w:pPr>
              <w:spacing w:before="0"/>
              <w:jc w:val="center"/>
              <w:rPr>
                <w:rFonts w:ascii="Times New Roman" w:hAnsi="Times New Roman" w:cs="Times New Roman"/>
                <w:b/>
                <w:bCs w:val="0"/>
              </w:rPr>
            </w:pPr>
            <w:r>
              <w:rPr>
                <w:rFonts w:ascii="Times New Roman" w:hAnsi="Times New Roman" w:cs="Times New Roman"/>
                <w:b/>
                <w:bCs w:val="0"/>
              </w:rPr>
              <w:t>g</w:t>
            </w:r>
            <w:r w:rsidR="00531D6C" w:rsidRPr="00F55E67">
              <w:rPr>
                <w:rFonts w:ascii="Times New Roman" w:hAnsi="Times New Roman" w:cs="Times New Roman"/>
                <w:b/>
                <w:bCs w:val="0"/>
              </w:rPr>
              <w:t>iorni di pesca</w:t>
            </w:r>
          </w:p>
        </w:tc>
      </w:tr>
      <w:tr w:rsidR="00531D6C" w:rsidRPr="00742B31" w:rsidTr="00FC0586">
        <w:tc>
          <w:tcPr>
            <w:tcW w:w="3209" w:type="dxa"/>
            <w:shd w:val="clear" w:color="auto" w:fill="auto"/>
          </w:tcPr>
          <w:p w:rsidR="00531D6C" w:rsidRPr="00F55E67" w:rsidRDefault="00A81D4B" w:rsidP="00FC0586">
            <w:pPr>
              <w:rPr>
                <w:rFonts w:ascii="Times New Roman" w:hAnsi="Times New Roman" w:cs="Times New Roman"/>
              </w:rPr>
            </w:pPr>
            <w:r>
              <w:rPr>
                <w:rFonts w:ascii="Times New Roman" w:hAnsi="Times New Roman" w:cs="Times New Roman"/>
              </w:rPr>
              <w:t>01/01/2023</w:t>
            </w:r>
          </w:p>
        </w:tc>
        <w:tc>
          <w:tcPr>
            <w:tcW w:w="3732" w:type="dxa"/>
            <w:shd w:val="clear" w:color="auto" w:fill="auto"/>
          </w:tcPr>
          <w:p w:rsidR="00531D6C" w:rsidRPr="00F55E67" w:rsidRDefault="00A81D4B" w:rsidP="00FC0586">
            <w:pPr>
              <w:rPr>
                <w:rFonts w:ascii="Times New Roman" w:hAnsi="Times New Roman" w:cs="Times New Roman"/>
              </w:rPr>
            </w:pPr>
            <w:r>
              <w:rPr>
                <w:rFonts w:ascii="Times New Roman" w:hAnsi="Times New Roman" w:cs="Times New Roman"/>
              </w:rPr>
              <w:t>31/12/2024</w:t>
            </w:r>
          </w:p>
        </w:tc>
        <w:tc>
          <w:tcPr>
            <w:tcW w:w="2687" w:type="dxa"/>
            <w:shd w:val="clear" w:color="auto" w:fill="auto"/>
          </w:tcPr>
          <w:p w:rsidR="00531D6C" w:rsidRPr="00F55E67" w:rsidRDefault="00531D6C" w:rsidP="00FC0586">
            <w:pPr>
              <w:rPr>
                <w:rFonts w:ascii="Times New Roman" w:hAnsi="Times New Roman" w:cs="Times New Roman"/>
              </w:rPr>
            </w:pPr>
          </w:p>
        </w:tc>
      </w:tr>
      <w:tr w:rsidR="00531D6C" w:rsidRPr="00742B31" w:rsidTr="00FC0586">
        <w:tc>
          <w:tcPr>
            <w:tcW w:w="3209" w:type="dxa"/>
            <w:shd w:val="clear" w:color="auto" w:fill="auto"/>
          </w:tcPr>
          <w:p w:rsidR="00531D6C" w:rsidRPr="00F55E67" w:rsidRDefault="00531D6C" w:rsidP="00FC0586">
            <w:pPr>
              <w:rPr>
                <w:rFonts w:ascii="Times New Roman" w:hAnsi="Times New Roman" w:cs="Times New Roman"/>
              </w:rPr>
            </w:pPr>
          </w:p>
        </w:tc>
        <w:tc>
          <w:tcPr>
            <w:tcW w:w="3732" w:type="dxa"/>
            <w:shd w:val="clear" w:color="auto" w:fill="auto"/>
          </w:tcPr>
          <w:p w:rsidR="00531D6C" w:rsidRPr="00F55E67" w:rsidRDefault="00531D6C" w:rsidP="00FC0586">
            <w:pPr>
              <w:rPr>
                <w:rFonts w:ascii="Times New Roman" w:hAnsi="Times New Roman" w:cs="Times New Roman"/>
              </w:rPr>
            </w:pPr>
          </w:p>
        </w:tc>
        <w:tc>
          <w:tcPr>
            <w:tcW w:w="2687" w:type="dxa"/>
            <w:shd w:val="clear" w:color="auto" w:fill="auto"/>
          </w:tcPr>
          <w:p w:rsidR="00531D6C" w:rsidRPr="00F55E67" w:rsidRDefault="00531D6C" w:rsidP="00FC0586">
            <w:pPr>
              <w:rPr>
                <w:rFonts w:ascii="Times New Roman" w:hAnsi="Times New Roman" w:cs="Times New Roman"/>
              </w:rPr>
            </w:pPr>
          </w:p>
        </w:tc>
      </w:tr>
      <w:tr w:rsidR="00531D6C" w:rsidRPr="00742B31" w:rsidTr="00FC0586">
        <w:tc>
          <w:tcPr>
            <w:tcW w:w="3209" w:type="dxa"/>
            <w:shd w:val="clear" w:color="auto" w:fill="auto"/>
          </w:tcPr>
          <w:p w:rsidR="00531D6C" w:rsidRPr="00F55E67" w:rsidRDefault="00531D6C" w:rsidP="00FC0586">
            <w:pPr>
              <w:rPr>
                <w:rFonts w:ascii="Times New Roman" w:hAnsi="Times New Roman" w:cs="Times New Roman"/>
              </w:rPr>
            </w:pPr>
          </w:p>
        </w:tc>
        <w:tc>
          <w:tcPr>
            <w:tcW w:w="3732" w:type="dxa"/>
            <w:shd w:val="clear" w:color="auto" w:fill="auto"/>
          </w:tcPr>
          <w:p w:rsidR="00531D6C" w:rsidRPr="00F55E67" w:rsidRDefault="00531D6C" w:rsidP="00FC0586">
            <w:pPr>
              <w:rPr>
                <w:rFonts w:ascii="Times New Roman" w:hAnsi="Times New Roman" w:cs="Times New Roman"/>
              </w:rPr>
            </w:pPr>
          </w:p>
        </w:tc>
        <w:tc>
          <w:tcPr>
            <w:tcW w:w="2687" w:type="dxa"/>
            <w:shd w:val="clear" w:color="auto" w:fill="auto"/>
          </w:tcPr>
          <w:p w:rsidR="00531D6C" w:rsidRPr="00F55E67" w:rsidRDefault="00531D6C" w:rsidP="00FC0586">
            <w:pPr>
              <w:rPr>
                <w:rFonts w:ascii="Times New Roman" w:hAnsi="Times New Roman" w:cs="Times New Roman"/>
              </w:rPr>
            </w:pPr>
          </w:p>
        </w:tc>
      </w:tr>
      <w:tr w:rsidR="00531D6C" w:rsidRPr="00742B31" w:rsidTr="00FC0586">
        <w:tc>
          <w:tcPr>
            <w:tcW w:w="3209" w:type="dxa"/>
            <w:shd w:val="clear" w:color="auto" w:fill="auto"/>
          </w:tcPr>
          <w:p w:rsidR="00531D6C" w:rsidRPr="00F55E67" w:rsidRDefault="00531D6C" w:rsidP="00FC0586">
            <w:pPr>
              <w:rPr>
                <w:rFonts w:ascii="Times New Roman" w:hAnsi="Times New Roman" w:cs="Times New Roman"/>
              </w:rPr>
            </w:pPr>
          </w:p>
        </w:tc>
        <w:tc>
          <w:tcPr>
            <w:tcW w:w="3732" w:type="dxa"/>
            <w:shd w:val="clear" w:color="auto" w:fill="auto"/>
          </w:tcPr>
          <w:p w:rsidR="00531D6C" w:rsidRPr="00F55E67" w:rsidRDefault="00531D6C" w:rsidP="00FC0586">
            <w:pPr>
              <w:rPr>
                <w:rFonts w:ascii="Times New Roman" w:hAnsi="Times New Roman" w:cs="Times New Roman"/>
              </w:rPr>
            </w:pPr>
          </w:p>
        </w:tc>
        <w:tc>
          <w:tcPr>
            <w:tcW w:w="2687" w:type="dxa"/>
            <w:shd w:val="clear" w:color="auto" w:fill="auto"/>
          </w:tcPr>
          <w:p w:rsidR="00531D6C" w:rsidRPr="00F55E67" w:rsidRDefault="00531D6C" w:rsidP="00FC0586">
            <w:pPr>
              <w:rPr>
                <w:rFonts w:ascii="Times New Roman" w:hAnsi="Times New Roman" w:cs="Times New Roman"/>
              </w:rPr>
            </w:pPr>
          </w:p>
        </w:tc>
      </w:tr>
      <w:tr w:rsidR="00531D6C" w:rsidRPr="00742B31" w:rsidTr="00FC0586">
        <w:tc>
          <w:tcPr>
            <w:tcW w:w="3209" w:type="dxa"/>
            <w:shd w:val="clear" w:color="auto" w:fill="auto"/>
          </w:tcPr>
          <w:p w:rsidR="00531D6C" w:rsidRPr="00F55E67" w:rsidRDefault="00531D6C" w:rsidP="00FC0586">
            <w:pPr>
              <w:rPr>
                <w:rFonts w:ascii="Times New Roman" w:hAnsi="Times New Roman" w:cs="Times New Roman"/>
              </w:rPr>
            </w:pPr>
          </w:p>
        </w:tc>
        <w:tc>
          <w:tcPr>
            <w:tcW w:w="3732" w:type="dxa"/>
            <w:shd w:val="clear" w:color="auto" w:fill="auto"/>
          </w:tcPr>
          <w:p w:rsidR="00531D6C" w:rsidRPr="00F55E67" w:rsidRDefault="00531D6C" w:rsidP="00FC0586">
            <w:pPr>
              <w:rPr>
                <w:rFonts w:ascii="Times New Roman" w:hAnsi="Times New Roman" w:cs="Times New Roman"/>
              </w:rPr>
            </w:pPr>
          </w:p>
        </w:tc>
        <w:tc>
          <w:tcPr>
            <w:tcW w:w="2687" w:type="dxa"/>
            <w:shd w:val="clear" w:color="auto" w:fill="auto"/>
          </w:tcPr>
          <w:p w:rsidR="00531D6C" w:rsidRPr="00F55E67" w:rsidRDefault="00531D6C" w:rsidP="00FC0586">
            <w:pPr>
              <w:rPr>
                <w:rFonts w:ascii="Times New Roman" w:hAnsi="Times New Roman" w:cs="Times New Roman"/>
              </w:rPr>
            </w:pPr>
          </w:p>
        </w:tc>
      </w:tr>
    </w:tbl>
    <w:p w:rsidR="00C70B00" w:rsidRPr="00F55E67" w:rsidRDefault="00C70B00" w:rsidP="00FC0586">
      <w:pPr>
        <w:spacing w:before="0"/>
        <w:rPr>
          <w:rFonts w:ascii="Times New Roman" w:hAnsi="Times New Roman" w:cs="Times New Roman"/>
          <w:i/>
          <w:sz w:val="20"/>
          <w:szCs w:val="20"/>
        </w:rPr>
      </w:pPr>
      <w:r w:rsidRPr="00F55E67">
        <w:rPr>
          <w:rFonts w:ascii="Times New Roman" w:hAnsi="Times New Roman" w:cs="Times New Roman"/>
          <w:i/>
          <w:sz w:val="20"/>
          <w:szCs w:val="20"/>
        </w:rPr>
        <w:t>(numero di righe variabile su esigenza del beneficiario)</w:t>
      </w:r>
    </w:p>
    <w:p w:rsidR="00531D6C" w:rsidRPr="00F55E67" w:rsidRDefault="00531D6C" w:rsidP="00FC0586">
      <w:pPr>
        <w:rPr>
          <w:rFonts w:ascii="Times New Roman" w:hAnsi="Times New Roman" w:cs="Times New Roman"/>
        </w:rPr>
      </w:pPr>
    </w:p>
    <w:tbl>
      <w:tblPr>
        <w:tblStyle w:val="Grigliatabella"/>
        <w:tblW w:w="0" w:type="auto"/>
        <w:shd w:val="clear" w:color="auto" w:fill="FFFF00"/>
        <w:tblLook w:val="04A0" w:firstRow="1" w:lastRow="0" w:firstColumn="1" w:lastColumn="0" w:noHBand="0" w:noVBand="1"/>
      </w:tblPr>
      <w:tblGrid>
        <w:gridCol w:w="9628"/>
      </w:tblGrid>
      <w:tr w:rsidR="00443C18" w:rsidRPr="00742B31" w:rsidTr="00FC0586">
        <w:tc>
          <w:tcPr>
            <w:tcW w:w="9628" w:type="dxa"/>
            <w:shd w:val="clear" w:color="auto" w:fill="auto"/>
          </w:tcPr>
          <w:p w:rsidR="00443C18" w:rsidRPr="00F55E67" w:rsidRDefault="00443C18" w:rsidP="00FC0586">
            <w:pPr>
              <w:tabs>
                <w:tab w:val="left" w:pos="851"/>
              </w:tabs>
              <w:rPr>
                <w:rFonts w:ascii="Times New Roman" w:hAnsi="Times New Roman" w:cs="Times New Roman"/>
                <w:b/>
              </w:rPr>
            </w:pPr>
            <w:r w:rsidRPr="00F55E67">
              <w:rPr>
                <w:rFonts w:ascii="Times New Roman" w:hAnsi="Times New Roman" w:cs="Times New Roman"/>
                <w:b/>
              </w:rPr>
              <w:t>Descrizione dell’intervento</w:t>
            </w:r>
          </w:p>
        </w:tc>
      </w:tr>
      <w:tr w:rsidR="00443C18" w:rsidRPr="00742B31" w:rsidTr="00FC0586">
        <w:tc>
          <w:tcPr>
            <w:tcW w:w="9628" w:type="dxa"/>
            <w:shd w:val="clear" w:color="auto" w:fill="auto"/>
          </w:tcPr>
          <w:p w:rsidR="00443C18" w:rsidRPr="00F55E67" w:rsidRDefault="00443C18" w:rsidP="00FC0586">
            <w:pPr>
              <w:tabs>
                <w:tab w:val="left" w:pos="851"/>
              </w:tabs>
              <w:rPr>
                <w:rFonts w:ascii="Times New Roman" w:hAnsi="Times New Roman" w:cs="Times New Roman"/>
                <w:b/>
              </w:rPr>
            </w:pPr>
          </w:p>
          <w:p w:rsidR="00443C18" w:rsidRPr="00F55E67" w:rsidRDefault="00443C18" w:rsidP="00FC0586">
            <w:pPr>
              <w:tabs>
                <w:tab w:val="left" w:pos="851"/>
              </w:tabs>
              <w:rPr>
                <w:rFonts w:ascii="Times New Roman" w:hAnsi="Times New Roman" w:cs="Times New Roman"/>
                <w:b/>
              </w:rPr>
            </w:pPr>
          </w:p>
          <w:p w:rsidR="00EB4653" w:rsidRDefault="00EB4653" w:rsidP="00FC0586">
            <w:pPr>
              <w:tabs>
                <w:tab w:val="left" w:pos="851"/>
              </w:tabs>
              <w:rPr>
                <w:rFonts w:ascii="Times New Roman" w:hAnsi="Times New Roman" w:cs="Times New Roman"/>
                <w:b/>
              </w:rPr>
            </w:pPr>
          </w:p>
          <w:p w:rsidR="00C70B00" w:rsidRDefault="00C70B00" w:rsidP="00FC0586">
            <w:pPr>
              <w:tabs>
                <w:tab w:val="left" w:pos="851"/>
              </w:tabs>
              <w:rPr>
                <w:rFonts w:ascii="Times New Roman" w:hAnsi="Times New Roman" w:cs="Times New Roman"/>
                <w:b/>
              </w:rPr>
            </w:pPr>
          </w:p>
          <w:p w:rsidR="00C70B00" w:rsidRPr="00F55E67" w:rsidRDefault="00C70B00" w:rsidP="00FC0586">
            <w:pPr>
              <w:tabs>
                <w:tab w:val="left" w:pos="851"/>
              </w:tabs>
              <w:rPr>
                <w:rFonts w:ascii="Times New Roman" w:hAnsi="Times New Roman" w:cs="Times New Roman"/>
                <w:b/>
              </w:rPr>
            </w:pPr>
          </w:p>
          <w:p w:rsidR="00443C18" w:rsidRPr="00F55E67" w:rsidRDefault="00443C18" w:rsidP="00FC0586">
            <w:pPr>
              <w:tabs>
                <w:tab w:val="left" w:pos="851"/>
              </w:tabs>
              <w:rPr>
                <w:rFonts w:ascii="Times New Roman" w:hAnsi="Times New Roman" w:cs="Times New Roman"/>
                <w:b/>
              </w:rPr>
            </w:pPr>
          </w:p>
        </w:tc>
      </w:tr>
    </w:tbl>
    <w:p w:rsidR="00443C18" w:rsidRPr="00F578B5" w:rsidRDefault="00443C18" w:rsidP="00FC0586">
      <w:pPr>
        <w:spacing w:line="216" w:lineRule="auto"/>
        <w:rPr>
          <w:rFonts w:ascii="Times New Roman" w:hAnsi="Times New Roman" w:cs="Times New Roman"/>
          <w:b/>
        </w:rPr>
      </w:pPr>
    </w:p>
    <w:p w:rsidR="00443C18" w:rsidRPr="00F55E67" w:rsidRDefault="00443C18" w:rsidP="00FC0586">
      <w:pPr>
        <w:spacing w:line="276" w:lineRule="auto"/>
        <w:rPr>
          <w:rFonts w:ascii="Times New Roman" w:hAnsi="Times New Roman" w:cs="Times New Roman"/>
          <w:b/>
          <w:bCs w:val="0"/>
          <w:i/>
          <w:iCs/>
        </w:rPr>
      </w:pPr>
      <w:r w:rsidRPr="00F55E67">
        <w:rPr>
          <w:rFonts w:ascii="Times New Roman" w:hAnsi="Times New Roman" w:cs="Times New Roman"/>
          <w:b/>
        </w:rPr>
        <w:t xml:space="preserve">TAB - </w:t>
      </w:r>
      <w:r w:rsidRPr="00F55E67">
        <w:rPr>
          <w:rFonts w:ascii="Times New Roman" w:hAnsi="Times New Roman" w:cs="Times New Roman"/>
          <w:b/>
          <w:i/>
          <w:iCs/>
        </w:rPr>
        <w:t>01-</w:t>
      </w:r>
      <w:r w:rsidRPr="00F55E67">
        <w:rPr>
          <w:rFonts w:ascii="Times New Roman" w:hAnsi="Times New Roman" w:cs="Times New Roman"/>
        </w:rPr>
        <w:t xml:space="preserve"> </w:t>
      </w:r>
      <w:r w:rsidRPr="00F55E67">
        <w:rPr>
          <w:rFonts w:ascii="Times New Roman" w:hAnsi="Times New Roman" w:cs="Times New Roman"/>
          <w:b/>
          <w:i/>
          <w:iCs/>
        </w:rPr>
        <w:t>Investimenti nella riduzione del consumo di energia e nell’efficienza energetica</w:t>
      </w:r>
    </w:p>
    <w:p w:rsidR="00443C18" w:rsidRPr="00F55E67" w:rsidRDefault="00443C18" w:rsidP="00FC0586">
      <w:pPr>
        <w:spacing w:line="192" w:lineRule="auto"/>
        <w:rPr>
          <w:rFonts w:ascii="Times New Roman" w:hAnsi="Times New Roman" w:cs="Times New Roman"/>
          <w:b/>
        </w:rPr>
      </w:pPr>
      <w:r w:rsidRPr="00F55E67">
        <w:rPr>
          <w:rFonts w:ascii="Times New Roman" w:hAnsi="Times New Roman" w:cs="Times New Roman"/>
          <w:b/>
        </w:rPr>
        <w:t xml:space="preserve">(Inserire il dettaglio dei costi connessi alla realizzazione dell’operazione 01 </w:t>
      </w:r>
      <w:r w:rsidR="00742B31">
        <w:rPr>
          <w:rFonts w:ascii="Times New Roman" w:hAnsi="Times New Roman" w:cs="Times New Roman"/>
          <w:b/>
        </w:rPr>
        <w:t>(</w:t>
      </w:r>
      <w:r w:rsidR="00742B31" w:rsidRPr="00742B31">
        <w:rPr>
          <w:rFonts w:ascii="Times New Roman" w:hAnsi="Times New Roman" w:cs="Times New Roman"/>
          <w:b/>
        </w:rPr>
        <w:t>cfr.</w:t>
      </w:r>
      <w:r w:rsidRPr="00F55E67">
        <w:rPr>
          <w:rFonts w:ascii="Times New Roman" w:hAnsi="Times New Roman" w:cs="Times New Roman"/>
          <w:b/>
        </w:rPr>
        <w:t xml:space="preserve"> ALLEGATO A)</w:t>
      </w:r>
    </w:p>
    <w:tbl>
      <w:tblPr>
        <w:tblStyle w:val="Grigliatabella"/>
        <w:tblW w:w="0" w:type="auto"/>
        <w:shd w:val="clear" w:color="auto" w:fill="FFFF00"/>
        <w:tblLook w:val="04A0" w:firstRow="1" w:lastRow="0" w:firstColumn="1" w:lastColumn="0" w:noHBand="0" w:noVBand="1"/>
      </w:tblPr>
      <w:tblGrid>
        <w:gridCol w:w="6941"/>
        <w:gridCol w:w="2687"/>
      </w:tblGrid>
      <w:tr w:rsidR="00443C18" w:rsidRPr="00742B31" w:rsidTr="00FC0586">
        <w:trPr>
          <w:trHeight w:val="566"/>
        </w:trPr>
        <w:tc>
          <w:tcPr>
            <w:tcW w:w="6941" w:type="dxa"/>
            <w:shd w:val="clear" w:color="auto" w:fill="auto"/>
          </w:tcPr>
          <w:p w:rsidR="00443C18" w:rsidRPr="00F55E67" w:rsidRDefault="00443C18" w:rsidP="00FC0586">
            <w:pPr>
              <w:spacing w:line="192" w:lineRule="auto"/>
              <w:jc w:val="center"/>
              <w:rPr>
                <w:rFonts w:ascii="Times New Roman" w:hAnsi="Times New Roman" w:cs="Times New Roman"/>
                <w:b/>
              </w:rPr>
            </w:pPr>
            <w:r w:rsidRPr="00F55E67">
              <w:rPr>
                <w:rFonts w:ascii="Times New Roman" w:hAnsi="Times New Roman" w:cs="Times New Roman"/>
                <w:b/>
              </w:rPr>
              <w:t>DESCRIZIONE</w:t>
            </w:r>
          </w:p>
        </w:tc>
        <w:tc>
          <w:tcPr>
            <w:tcW w:w="2687" w:type="dxa"/>
            <w:shd w:val="clear" w:color="auto" w:fill="auto"/>
          </w:tcPr>
          <w:p w:rsidR="00443C18" w:rsidRPr="00F55E67" w:rsidRDefault="00443C18" w:rsidP="00FC0586">
            <w:pPr>
              <w:spacing w:line="192" w:lineRule="auto"/>
              <w:jc w:val="center"/>
              <w:rPr>
                <w:rFonts w:ascii="Times New Roman" w:hAnsi="Times New Roman" w:cs="Times New Roman"/>
                <w:b/>
              </w:rPr>
            </w:pPr>
            <w:r w:rsidRPr="00F55E67">
              <w:rPr>
                <w:rFonts w:ascii="Times New Roman" w:hAnsi="Times New Roman" w:cs="Times New Roman"/>
                <w:b/>
              </w:rPr>
              <w:t>COSTI</w:t>
            </w:r>
          </w:p>
        </w:tc>
      </w:tr>
      <w:tr w:rsidR="00443C18" w:rsidRPr="00742B31" w:rsidTr="00FC0586">
        <w:tc>
          <w:tcPr>
            <w:tcW w:w="6941" w:type="dxa"/>
            <w:shd w:val="clear" w:color="auto" w:fill="auto"/>
          </w:tcPr>
          <w:p w:rsidR="00443C18" w:rsidRPr="00F55E67" w:rsidRDefault="00443C18" w:rsidP="00FC0586">
            <w:pPr>
              <w:spacing w:line="192" w:lineRule="auto"/>
              <w:rPr>
                <w:rFonts w:ascii="Times New Roman" w:hAnsi="Times New Roman" w:cs="Times New Roman"/>
                <w:b/>
              </w:rPr>
            </w:pPr>
          </w:p>
        </w:tc>
        <w:tc>
          <w:tcPr>
            <w:tcW w:w="2687" w:type="dxa"/>
            <w:shd w:val="clear" w:color="auto" w:fill="auto"/>
          </w:tcPr>
          <w:p w:rsidR="00443C18" w:rsidRPr="00F55E67" w:rsidRDefault="00443C18" w:rsidP="00FC0586">
            <w:pPr>
              <w:spacing w:line="192" w:lineRule="auto"/>
              <w:rPr>
                <w:rFonts w:ascii="Times New Roman" w:hAnsi="Times New Roman" w:cs="Times New Roman"/>
                <w:b/>
              </w:rPr>
            </w:pPr>
          </w:p>
        </w:tc>
      </w:tr>
      <w:tr w:rsidR="00443C18" w:rsidRPr="00742B31" w:rsidTr="00FC0586">
        <w:tc>
          <w:tcPr>
            <w:tcW w:w="6941" w:type="dxa"/>
            <w:shd w:val="clear" w:color="auto" w:fill="auto"/>
          </w:tcPr>
          <w:p w:rsidR="00443C18" w:rsidRPr="00F55E67" w:rsidRDefault="00443C18" w:rsidP="00FC0586">
            <w:pPr>
              <w:spacing w:line="192" w:lineRule="auto"/>
              <w:rPr>
                <w:rFonts w:ascii="Times New Roman" w:hAnsi="Times New Roman" w:cs="Times New Roman"/>
                <w:b/>
              </w:rPr>
            </w:pPr>
          </w:p>
        </w:tc>
        <w:tc>
          <w:tcPr>
            <w:tcW w:w="2687" w:type="dxa"/>
            <w:shd w:val="clear" w:color="auto" w:fill="auto"/>
          </w:tcPr>
          <w:p w:rsidR="00443C18" w:rsidRPr="00F55E67" w:rsidRDefault="00443C18" w:rsidP="00FC0586">
            <w:pPr>
              <w:spacing w:line="192" w:lineRule="auto"/>
              <w:rPr>
                <w:rFonts w:ascii="Times New Roman" w:hAnsi="Times New Roman" w:cs="Times New Roman"/>
                <w:b/>
              </w:rPr>
            </w:pPr>
          </w:p>
        </w:tc>
      </w:tr>
    </w:tbl>
    <w:p w:rsidR="00C70B00" w:rsidRPr="00F55E67" w:rsidRDefault="00C70B00" w:rsidP="00FC0586">
      <w:pPr>
        <w:spacing w:before="0"/>
        <w:rPr>
          <w:rFonts w:ascii="Times New Roman" w:hAnsi="Times New Roman" w:cs="Times New Roman"/>
          <w:i/>
          <w:sz w:val="20"/>
          <w:szCs w:val="20"/>
        </w:rPr>
      </w:pPr>
      <w:r w:rsidRPr="00F55E67">
        <w:rPr>
          <w:rFonts w:ascii="Times New Roman" w:hAnsi="Times New Roman" w:cs="Times New Roman"/>
          <w:i/>
          <w:sz w:val="20"/>
          <w:szCs w:val="20"/>
        </w:rPr>
        <w:t>(numero di righe variabile su esigenza del beneficiario)</w:t>
      </w:r>
    </w:p>
    <w:p w:rsidR="00443C18" w:rsidRPr="00F55E67" w:rsidRDefault="00443C18" w:rsidP="00FC0586">
      <w:pPr>
        <w:spacing w:line="192" w:lineRule="auto"/>
        <w:rPr>
          <w:rFonts w:ascii="Times New Roman" w:hAnsi="Times New Roman" w:cs="Times New Roman"/>
          <w:b/>
        </w:rPr>
      </w:pPr>
    </w:p>
    <w:p w:rsidR="00443C18" w:rsidRPr="00F55E67" w:rsidRDefault="00443C18" w:rsidP="00FC0586">
      <w:pPr>
        <w:spacing w:line="192" w:lineRule="auto"/>
        <w:rPr>
          <w:rFonts w:ascii="Times New Roman" w:hAnsi="Times New Roman" w:cs="Times New Roman"/>
          <w:b/>
        </w:rPr>
      </w:pPr>
    </w:p>
    <w:p w:rsidR="00443C18" w:rsidRPr="00F55E67" w:rsidRDefault="00443C18" w:rsidP="00FC0586">
      <w:pPr>
        <w:rPr>
          <w:rFonts w:ascii="Times New Roman" w:hAnsi="Times New Roman" w:cs="Times New Roman"/>
          <w:b/>
          <w:bCs w:val="0"/>
        </w:rPr>
      </w:pPr>
      <w:r w:rsidRPr="00F55E67">
        <w:rPr>
          <w:rFonts w:ascii="Times New Roman" w:hAnsi="Times New Roman" w:cs="Times New Roman"/>
          <w:b/>
        </w:rPr>
        <w:t>TAB – Spese generali</w:t>
      </w:r>
    </w:p>
    <w:tbl>
      <w:tblPr>
        <w:tblStyle w:val="Grigliatabella"/>
        <w:tblW w:w="9634" w:type="dxa"/>
        <w:shd w:val="clear" w:color="auto" w:fill="FFFF00"/>
        <w:tblLook w:val="04A0" w:firstRow="1" w:lastRow="0" w:firstColumn="1" w:lastColumn="0" w:noHBand="0" w:noVBand="1"/>
      </w:tblPr>
      <w:tblGrid>
        <w:gridCol w:w="4106"/>
        <w:gridCol w:w="3969"/>
        <w:gridCol w:w="1559"/>
      </w:tblGrid>
      <w:tr w:rsidR="00443C18" w:rsidRPr="00742B31" w:rsidTr="00FC0586">
        <w:trPr>
          <w:trHeight w:val="660"/>
        </w:trPr>
        <w:tc>
          <w:tcPr>
            <w:tcW w:w="4106" w:type="dxa"/>
            <w:shd w:val="clear" w:color="auto" w:fill="auto"/>
            <w:vAlign w:val="center"/>
          </w:tcPr>
          <w:p w:rsidR="00443C18" w:rsidRPr="00F55E67" w:rsidRDefault="00443C18" w:rsidP="00FC0586">
            <w:pPr>
              <w:spacing w:line="192" w:lineRule="auto"/>
              <w:jc w:val="center"/>
              <w:rPr>
                <w:rFonts w:ascii="Times New Roman" w:hAnsi="Times New Roman" w:cs="Times New Roman"/>
                <w:b/>
              </w:rPr>
            </w:pPr>
            <w:r w:rsidRPr="00F55E67">
              <w:rPr>
                <w:rFonts w:ascii="Times New Roman" w:hAnsi="Times New Roman" w:cs="Times New Roman"/>
                <w:b/>
              </w:rPr>
              <w:t>DESCRIZIONE</w:t>
            </w:r>
          </w:p>
        </w:tc>
        <w:tc>
          <w:tcPr>
            <w:tcW w:w="3969" w:type="dxa"/>
            <w:shd w:val="clear" w:color="auto" w:fill="auto"/>
            <w:vAlign w:val="center"/>
          </w:tcPr>
          <w:p w:rsidR="00443C18" w:rsidRPr="00F55E67" w:rsidRDefault="00443C18" w:rsidP="00FC0586">
            <w:pPr>
              <w:spacing w:line="192" w:lineRule="auto"/>
              <w:jc w:val="center"/>
              <w:rPr>
                <w:rFonts w:ascii="Times New Roman" w:hAnsi="Times New Roman" w:cs="Times New Roman"/>
                <w:b/>
              </w:rPr>
            </w:pPr>
            <w:r w:rsidRPr="00F55E67">
              <w:rPr>
                <w:rFonts w:ascii="Times New Roman" w:hAnsi="Times New Roman" w:cs="Times New Roman"/>
                <w:b/>
              </w:rPr>
              <w:t>COSTI</w:t>
            </w:r>
          </w:p>
        </w:tc>
        <w:tc>
          <w:tcPr>
            <w:tcW w:w="1559" w:type="dxa"/>
            <w:shd w:val="clear" w:color="auto" w:fill="auto"/>
            <w:vAlign w:val="center"/>
          </w:tcPr>
          <w:p w:rsidR="00C70B00" w:rsidRDefault="00C70B00" w:rsidP="00FC0586">
            <w:pPr>
              <w:spacing w:before="0" w:line="192" w:lineRule="auto"/>
              <w:jc w:val="center"/>
              <w:rPr>
                <w:rFonts w:ascii="Times New Roman" w:hAnsi="Times New Roman" w:cs="Times New Roman"/>
                <w:b/>
              </w:rPr>
            </w:pPr>
            <w:r>
              <w:rPr>
                <w:rFonts w:ascii="Times New Roman" w:hAnsi="Times New Roman" w:cs="Times New Roman"/>
                <w:b/>
              </w:rPr>
              <w:t>%</w:t>
            </w:r>
          </w:p>
          <w:p w:rsidR="00443C18" w:rsidRPr="00F55E67" w:rsidRDefault="00443C18" w:rsidP="00FC0586">
            <w:pPr>
              <w:spacing w:before="0" w:line="192" w:lineRule="auto"/>
              <w:jc w:val="center"/>
              <w:rPr>
                <w:rFonts w:ascii="Times New Roman" w:hAnsi="Times New Roman" w:cs="Times New Roman"/>
                <w:b/>
              </w:rPr>
            </w:pPr>
            <w:r w:rsidRPr="00F55E67">
              <w:rPr>
                <w:rFonts w:ascii="Times New Roman" w:hAnsi="Times New Roman" w:cs="Times New Roman"/>
                <w:b/>
              </w:rPr>
              <w:t>su totale</w:t>
            </w:r>
          </w:p>
        </w:tc>
      </w:tr>
      <w:tr w:rsidR="00443C18" w:rsidRPr="00742B31" w:rsidTr="00FC0586">
        <w:tc>
          <w:tcPr>
            <w:tcW w:w="4106" w:type="dxa"/>
            <w:shd w:val="clear" w:color="auto" w:fill="auto"/>
          </w:tcPr>
          <w:p w:rsidR="00443C18" w:rsidRPr="00F55E67" w:rsidRDefault="00443C18" w:rsidP="00FC0586">
            <w:pPr>
              <w:spacing w:line="192" w:lineRule="auto"/>
              <w:rPr>
                <w:rFonts w:ascii="Times New Roman" w:hAnsi="Times New Roman" w:cs="Times New Roman"/>
                <w:b/>
              </w:rPr>
            </w:pPr>
          </w:p>
        </w:tc>
        <w:tc>
          <w:tcPr>
            <w:tcW w:w="3969" w:type="dxa"/>
            <w:shd w:val="clear" w:color="auto" w:fill="auto"/>
          </w:tcPr>
          <w:p w:rsidR="00443C18" w:rsidRPr="00F55E67" w:rsidRDefault="00443C18" w:rsidP="00FC0586">
            <w:pPr>
              <w:spacing w:line="192" w:lineRule="auto"/>
              <w:rPr>
                <w:rFonts w:ascii="Times New Roman" w:hAnsi="Times New Roman" w:cs="Times New Roman"/>
                <w:b/>
              </w:rPr>
            </w:pPr>
          </w:p>
        </w:tc>
        <w:tc>
          <w:tcPr>
            <w:tcW w:w="1559" w:type="dxa"/>
            <w:shd w:val="clear" w:color="auto" w:fill="auto"/>
          </w:tcPr>
          <w:p w:rsidR="00443C18" w:rsidRPr="00F55E67" w:rsidRDefault="00443C18" w:rsidP="00FC0586">
            <w:pPr>
              <w:spacing w:line="192" w:lineRule="auto"/>
              <w:rPr>
                <w:rFonts w:ascii="Times New Roman" w:hAnsi="Times New Roman" w:cs="Times New Roman"/>
                <w:b/>
              </w:rPr>
            </w:pPr>
          </w:p>
        </w:tc>
      </w:tr>
      <w:tr w:rsidR="00443C18" w:rsidRPr="00742B31" w:rsidTr="00FC0586">
        <w:tc>
          <w:tcPr>
            <w:tcW w:w="4106" w:type="dxa"/>
            <w:shd w:val="clear" w:color="auto" w:fill="auto"/>
          </w:tcPr>
          <w:p w:rsidR="00443C18" w:rsidRPr="00F55E67" w:rsidRDefault="00443C18" w:rsidP="00FC0586">
            <w:pPr>
              <w:spacing w:line="192" w:lineRule="auto"/>
              <w:rPr>
                <w:rFonts w:ascii="Times New Roman" w:hAnsi="Times New Roman" w:cs="Times New Roman"/>
                <w:b/>
              </w:rPr>
            </w:pPr>
          </w:p>
        </w:tc>
        <w:tc>
          <w:tcPr>
            <w:tcW w:w="3969" w:type="dxa"/>
            <w:shd w:val="clear" w:color="auto" w:fill="auto"/>
          </w:tcPr>
          <w:p w:rsidR="00443C18" w:rsidRPr="00F55E67" w:rsidRDefault="00443C18" w:rsidP="00FC0586">
            <w:pPr>
              <w:spacing w:line="192" w:lineRule="auto"/>
              <w:rPr>
                <w:rFonts w:ascii="Times New Roman" w:hAnsi="Times New Roman" w:cs="Times New Roman"/>
                <w:b/>
              </w:rPr>
            </w:pPr>
          </w:p>
        </w:tc>
        <w:tc>
          <w:tcPr>
            <w:tcW w:w="1559" w:type="dxa"/>
            <w:shd w:val="clear" w:color="auto" w:fill="auto"/>
          </w:tcPr>
          <w:p w:rsidR="00443C18" w:rsidRPr="00F55E67" w:rsidRDefault="00443C18" w:rsidP="00FC0586">
            <w:pPr>
              <w:spacing w:line="192" w:lineRule="auto"/>
              <w:rPr>
                <w:rFonts w:ascii="Times New Roman" w:hAnsi="Times New Roman" w:cs="Times New Roman"/>
                <w:b/>
              </w:rPr>
            </w:pPr>
          </w:p>
        </w:tc>
      </w:tr>
    </w:tbl>
    <w:tbl>
      <w:tblPr>
        <w:tblW w:w="9806" w:type="dxa"/>
        <w:tblInd w:w="-30" w:type="dxa"/>
        <w:tblLayout w:type="fixed"/>
        <w:tblLook w:val="0000" w:firstRow="0" w:lastRow="0" w:firstColumn="0" w:lastColumn="0" w:noHBand="0" w:noVBand="0"/>
      </w:tblPr>
      <w:tblGrid>
        <w:gridCol w:w="4278"/>
        <w:gridCol w:w="1843"/>
        <w:gridCol w:w="1842"/>
        <w:gridCol w:w="1843"/>
      </w:tblGrid>
      <w:tr w:rsidR="00443C18" w:rsidRPr="003A3167" w:rsidTr="00FC0586">
        <w:tc>
          <w:tcPr>
            <w:tcW w:w="4278" w:type="dxa"/>
            <w:vMerge w:val="restart"/>
            <w:tcBorders>
              <w:top w:val="single" w:sz="4" w:space="0" w:color="000000"/>
              <w:left w:val="single" w:sz="4" w:space="0" w:color="000000"/>
            </w:tcBorders>
            <w:shd w:val="clear" w:color="auto" w:fill="auto"/>
          </w:tcPr>
          <w:p w:rsidR="00443C18" w:rsidRPr="00FC0586" w:rsidRDefault="00443C18" w:rsidP="00FC0586">
            <w:pPr>
              <w:snapToGrid w:val="0"/>
              <w:spacing w:after="240"/>
              <w:jc w:val="center"/>
              <w:rPr>
                <w:rFonts w:ascii="Times New Roman" w:hAnsi="Times New Roman" w:cs="Times New Roman"/>
                <w:b/>
                <w:shd w:val="clear" w:color="auto" w:fill="C0C0C0"/>
              </w:rPr>
            </w:pPr>
            <w:r w:rsidRPr="00FC0586">
              <w:rPr>
                <w:rFonts w:ascii="Times New Roman" w:hAnsi="Times New Roman" w:cs="Times New Roman"/>
                <w:b/>
                <w:shd w:val="clear" w:color="auto" w:fill="C0C0C0"/>
              </w:rPr>
              <w:lastRenderedPageBreak/>
              <w:t>MACCHINARIO/ATTREZZATURA/LAVORI</w:t>
            </w:r>
          </w:p>
        </w:tc>
        <w:tc>
          <w:tcPr>
            <w:tcW w:w="5528" w:type="dxa"/>
            <w:gridSpan w:val="3"/>
            <w:tcBorders>
              <w:top w:val="single" w:sz="4" w:space="0" w:color="000000"/>
              <w:left w:val="single" w:sz="4" w:space="0" w:color="000000"/>
              <w:bottom w:val="single" w:sz="4" w:space="0" w:color="000000"/>
              <w:right w:val="single" w:sz="4" w:space="0" w:color="000000"/>
            </w:tcBorders>
            <w:shd w:val="clear" w:color="auto" w:fill="auto"/>
          </w:tcPr>
          <w:p w:rsidR="00443C18" w:rsidRPr="00FC0586" w:rsidRDefault="00443C18" w:rsidP="00FC0586">
            <w:pPr>
              <w:snapToGrid w:val="0"/>
              <w:spacing w:after="240"/>
              <w:jc w:val="center"/>
              <w:rPr>
                <w:rFonts w:ascii="Times New Roman" w:hAnsi="Times New Roman" w:cs="Times New Roman"/>
                <w:b/>
                <w:shd w:val="clear" w:color="auto" w:fill="C0C0C0"/>
              </w:rPr>
            </w:pPr>
            <w:r w:rsidRPr="00FC0586">
              <w:rPr>
                <w:rFonts w:ascii="Times New Roman" w:hAnsi="Times New Roman" w:cs="Times New Roman"/>
                <w:b/>
                <w:shd w:val="clear" w:color="auto" w:fill="C0C0C0"/>
              </w:rPr>
              <w:t>Inserire il riferimento della ditta scelta</w:t>
            </w:r>
          </w:p>
        </w:tc>
      </w:tr>
      <w:tr w:rsidR="00443C18" w:rsidRPr="003A3167" w:rsidTr="00FC0586">
        <w:tc>
          <w:tcPr>
            <w:tcW w:w="4278" w:type="dxa"/>
            <w:vMerge/>
            <w:tcBorders>
              <w:left w:val="single" w:sz="4" w:space="0" w:color="000000"/>
              <w:bottom w:val="single" w:sz="4" w:space="0" w:color="000000"/>
            </w:tcBorders>
            <w:shd w:val="clear" w:color="auto" w:fill="auto"/>
          </w:tcPr>
          <w:p w:rsidR="00443C18" w:rsidRPr="00FC0586" w:rsidRDefault="00443C18" w:rsidP="00FC0586">
            <w:pPr>
              <w:snapToGrid w:val="0"/>
              <w:spacing w:after="240"/>
              <w:jc w:val="center"/>
              <w:rPr>
                <w:rFonts w:ascii="Times New Roman" w:hAnsi="Times New Roman" w:cs="Times New Roman"/>
                <w:b/>
                <w:shd w:val="clear" w:color="auto" w:fill="C0C0C0"/>
              </w:rPr>
            </w:pPr>
          </w:p>
        </w:tc>
        <w:tc>
          <w:tcPr>
            <w:tcW w:w="1843" w:type="dxa"/>
            <w:tcBorders>
              <w:top w:val="single" w:sz="4" w:space="0" w:color="000000"/>
              <w:left w:val="single" w:sz="4" w:space="0" w:color="000000"/>
              <w:bottom w:val="single" w:sz="4" w:space="0" w:color="000000"/>
            </w:tcBorders>
            <w:shd w:val="clear" w:color="auto" w:fill="auto"/>
          </w:tcPr>
          <w:p w:rsidR="00443C18" w:rsidRPr="00FC0586" w:rsidRDefault="00443C18" w:rsidP="00FC0586">
            <w:pPr>
              <w:snapToGrid w:val="0"/>
              <w:spacing w:after="240"/>
              <w:jc w:val="center"/>
              <w:rPr>
                <w:rFonts w:ascii="Times New Roman" w:hAnsi="Times New Roman" w:cs="Times New Roman"/>
                <w:b/>
                <w:shd w:val="clear" w:color="auto" w:fill="C0C0C0"/>
              </w:rPr>
            </w:pPr>
            <w:r w:rsidRPr="00FC0586">
              <w:rPr>
                <w:rFonts w:ascii="Times New Roman" w:hAnsi="Times New Roman" w:cs="Times New Roman"/>
                <w:b/>
                <w:shd w:val="clear" w:color="auto" w:fill="C0C0C0"/>
              </w:rPr>
              <w:t>PREVENTIVO 1</w:t>
            </w:r>
          </w:p>
        </w:tc>
        <w:tc>
          <w:tcPr>
            <w:tcW w:w="1842" w:type="dxa"/>
            <w:tcBorders>
              <w:top w:val="single" w:sz="4" w:space="0" w:color="000000"/>
              <w:left w:val="single" w:sz="4" w:space="0" w:color="000000"/>
              <w:bottom w:val="single" w:sz="4" w:space="0" w:color="000000"/>
            </w:tcBorders>
            <w:shd w:val="clear" w:color="auto" w:fill="auto"/>
          </w:tcPr>
          <w:p w:rsidR="00443C18" w:rsidRPr="00FC0586" w:rsidRDefault="00443C18" w:rsidP="00FC0586">
            <w:pPr>
              <w:snapToGrid w:val="0"/>
              <w:spacing w:after="240"/>
              <w:jc w:val="center"/>
              <w:rPr>
                <w:rFonts w:ascii="Times New Roman" w:hAnsi="Times New Roman" w:cs="Times New Roman"/>
                <w:b/>
                <w:shd w:val="clear" w:color="auto" w:fill="C0C0C0"/>
              </w:rPr>
            </w:pPr>
            <w:r w:rsidRPr="00FC0586">
              <w:rPr>
                <w:rFonts w:ascii="Times New Roman" w:hAnsi="Times New Roman" w:cs="Times New Roman"/>
                <w:b/>
                <w:shd w:val="clear" w:color="auto" w:fill="C0C0C0"/>
              </w:rPr>
              <w:t>PREVENTIVO 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3C18" w:rsidRPr="00FC0586" w:rsidRDefault="00443C18" w:rsidP="00FC0586">
            <w:pPr>
              <w:snapToGrid w:val="0"/>
              <w:spacing w:after="240"/>
              <w:jc w:val="center"/>
              <w:rPr>
                <w:rFonts w:ascii="Times New Roman" w:hAnsi="Times New Roman" w:cs="Times New Roman"/>
                <w:b/>
                <w:shd w:val="clear" w:color="auto" w:fill="C0C0C0"/>
              </w:rPr>
            </w:pPr>
            <w:r w:rsidRPr="00FC0586">
              <w:rPr>
                <w:rFonts w:ascii="Times New Roman" w:hAnsi="Times New Roman" w:cs="Times New Roman"/>
                <w:b/>
                <w:shd w:val="clear" w:color="auto" w:fill="C0C0C0"/>
              </w:rPr>
              <w:t>PREVENTIVO 3</w:t>
            </w:r>
          </w:p>
        </w:tc>
      </w:tr>
      <w:tr w:rsidR="00443C18" w:rsidRPr="003A3167" w:rsidTr="00FC0586">
        <w:tc>
          <w:tcPr>
            <w:tcW w:w="4278" w:type="dxa"/>
            <w:tcBorders>
              <w:top w:val="single" w:sz="4" w:space="0" w:color="000000"/>
              <w:left w:val="single" w:sz="4" w:space="0" w:color="000000"/>
              <w:bottom w:val="single" w:sz="4" w:space="0" w:color="000000"/>
            </w:tcBorders>
            <w:shd w:val="clear" w:color="auto" w:fill="auto"/>
          </w:tcPr>
          <w:p w:rsidR="00443C18" w:rsidRPr="00FC0586" w:rsidRDefault="00443C18" w:rsidP="00FC0586">
            <w:pPr>
              <w:snapToGrid w:val="0"/>
              <w:rPr>
                <w:rFonts w:ascii="Times New Roman" w:hAnsi="Times New Roman" w:cs="Times New Roman"/>
                <w:sz w:val="22"/>
                <w:szCs w:val="22"/>
              </w:rPr>
            </w:pPr>
            <w:r w:rsidRPr="00FC0586">
              <w:rPr>
                <w:rFonts w:ascii="Times New Roman" w:hAnsi="Times New Roman" w:cs="Times New Roman"/>
                <w:sz w:val="22"/>
                <w:szCs w:val="22"/>
              </w:rPr>
              <w:t>Descrizione</w:t>
            </w:r>
          </w:p>
        </w:tc>
        <w:tc>
          <w:tcPr>
            <w:tcW w:w="1843" w:type="dxa"/>
            <w:tcBorders>
              <w:top w:val="single" w:sz="4" w:space="0" w:color="000000"/>
              <w:left w:val="single" w:sz="4" w:space="0" w:color="000000"/>
              <w:bottom w:val="single" w:sz="4" w:space="0" w:color="000000"/>
            </w:tcBorders>
            <w:shd w:val="clear" w:color="auto" w:fill="auto"/>
          </w:tcPr>
          <w:p w:rsidR="00443C18" w:rsidRPr="00FC0586" w:rsidRDefault="00443C18" w:rsidP="00FC0586">
            <w:pPr>
              <w:snapToGrid w:val="0"/>
              <w:rPr>
                <w:rFonts w:ascii="Times New Roman" w:hAnsi="Times New Roman" w:cs="Times New Roman"/>
                <w:sz w:val="22"/>
                <w:szCs w:val="22"/>
              </w:rPr>
            </w:pPr>
          </w:p>
        </w:tc>
        <w:tc>
          <w:tcPr>
            <w:tcW w:w="1842" w:type="dxa"/>
            <w:tcBorders>
              <w:top w:val="single" w:sz="4" w:space="0" w:color="000000"/>
              <w:left w:val="single" w:sz="4" w:space="0" w:color="000000"/>
              <w:bottom w:val="single" w:sz="4" w:space="0" w:color="000000"/>
            </w:tcBorders>
            <w:shd w:val="clear" w:color="auto" w:fill="auto"/>
          </w:tcPr>
          <w:p w:rsidR="00443C18" w:rsidRPr="00FC0586" w:rsidRDefault="00443C18" w:rsidP="00FC0586">
            <w:pPr>
              <w:snapToGrid w:val="0"/>
              <w:rPr>
                <w:rFonts w:ascii="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3C18" w:rsidRPr="00FC0586" w:rsidRDefault="00443C18" w:rsidP="00FC0586">
            <w:pPr>
              <w:snapToGrid w:val="0"/>
              <w:rPr>
                <w:rFonts w:ascii="Times New Roman" w:hAnsi="Times New Roman" w:cs="Times New Roman"/>
                <w:sz w:val="22"/>
                <w:szCs w:val="22"/>
              </w:rPr>
            </w:pPr>
          </w:p>
        </w:tc>
      </w:tr>
      <w:tr w:rsidR="00443C18" w:rsidRPr="003A3167" w:rsidTr="00FC0586">
        <w:tc>
          <w:tcPr>
            <w:tcW w:w="4278" w:type="dxa"/>
            <w:tcBorders>
              <w:top w:val="single" w:sz="4" w:space="0" w:color="000000"/>
              <w:left w:val="single" w:sz="4" w:space="0" w:color="000000"/>
              <w:bottom w:val="single" w:sz="4" w:space="0" w:color="000000"/>
            </w:tcBorders>
            <w:shd w:val="clear" w:color="auto" w:fill="auto"/>
          </w:tcPr>
          <w:p w:rsidR="00443C18" w:rsidRPr="00FC0586" w:rsidRDefault="00443C18" w:rsidP="00FC0586">
            <w:pPr>
              <w:snapToGrid w:val="0"/>
              <w:rPr>
                <w:rFonts w:ascii="Times New Roman" w:hAnsi="Times New Roman" w:cs="Times New Roman"/>
                <w:sz w:val="22"/>
                <w:szCs w:val="22"/>
              </w:rPr>
            </w:pPr>
            <w:r w:rsidRPr="00FC0586">
              <w:rPr>
                <w:rFonts w:ascii="Times New Roman" w:hAnsi="Times New Roman" w:cs="Times New Roman"/>
                <w:sz w:val="22"/>
                <w:szCs w:val="22"/>
              </w:rPr>
              <w:t>Costi</w:t>
            </w:r>
          </w:p>
        </w:tc>
        <w:tc>
          <w:tcPr>
            <w:tcW w:w="1843" w:type="dxa"/>
            <w:tcBorders>
              <w:top w:val="single" w:sz="4" w:space="0" w:color="000000"/>
              <w:left w:val="single" w:sz="4" w:space="0" w:color="000000"/>
              <w:bottom w:val="single" w:sz="4" w:space="0" w:color="000000"/>
            </w:tcBorders>
            <w:shd w:val="clear" w:color="auto" w:fill="auto"/>
          </w:tcPr>
          <w:p w:rsidR="00443C18" w:rsidRPr="00FC0586" w:rsidRDefault="00443C18" w:rsidP="00FC0586">
            <w:pPr>
              <w:snapToGrid w:val="0"/>
              <w:rPr>
                <w:rFonts w:ascii="Times New Roman" w:hAnsi="Times New Roman" w:cs="Times New Roman"/>
                <w:sz w:val="22"/>
                <w:szCs w:val="22"/>
              </w:rPr>
            </w:pPr>
          </w:p>
        </w:tc>
        <w:tc>
          <w:tcPr>
            <w:tcW w:w="1842" w:type="dxa"/>
            <w:tcBorders>
              <w:top w:val="single" w:sz="4" w:space="0" w:color="000000"/>
              <w:left w:val="single" w:sz="4" w:space="0" w:color="000000"/>
              <w:bottom w:val="single" w:sz="4" w:space="0" w:color="000000"/>
            </w:tcBorders>
            <w:shd w:val="clear" w:color="auto" w:fill="auto"/>
          </w:tcPr>
          <w:p w:rsidR="00443C18" w:rsidRPr="00FC0586" w:rsidRDefault="00443C18" w:rsidP="00FC0586">
            <w:pPr>
              <w:snapToGrid w:val="0"/>
              <w:rPr>
                <w:rFonts w:ascii="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3C18" w:rsidRPr="00FC0586" w:rsidRDefault="00443C18" w:rsidP="00FC0586">
            <w:pPr>
              <w:snapToGrid w:val="0"/>
              <w:rPr>
                <w:rFonts w:ascii="Times New Roman" w:hAnsi="Times New Roman" w:cs="Times New Roman"/>
                <w:sz w:val="22"/>
                <w:szCs w:val="22"/>
              </w:rPr>
            </w:pPr>
          </w:p>
        </w:tc>
      </w:tr>
      <w:tr w:rsidR="00443C18" w:rsidRPr="003A3167" w:rsidTr="00FC0586">
        <w:tc>
          <w:tcPr>
            <w:tcW w:w="4278" w:type="dxa"/>
            <w:tcBorders>
              <w:top w:val="single" w:sz="4" w:space="0" w:color="000000"/>
              <w:left w:val="single" w:sz="4" w:space="0" w:color="000000"/>
              <w:bottom w:val="single" w:sz="4" w:space="0" w:color="000000"/>
            </w:tcBorders>
            <w:shd w:val="clear" w:color="auto" w:fill="auto"/>
          </w:tcPr>
          <w:p w:rsidR="00443C18" w:rsidRPr="00FC0586" w:rsidRDefault="00443C18" w:rsidP="00FC0586">
            <w:pPr>
              <w:snapToGrid w:val="0"/>
              <w:rPr>
                <w:rFonts w:ascii="Times New Roman" w:hAnsi="Times New Roman" w:cs="Times New Roman"/>
                <w:sz w:val="22"/>
                <w:szCs w:val="22"/>
              </w:rPr>
            </w:pPr>
            <w:r w:rsidRPr="00FC0586">
              <w:rPr>
                <w:rFonts w:ascii="Times New Roman" w:hAnsi="Times New Roman" w:cs="Times New Roman"/>
                <w:sz w:val="22"/>
                <w:szCs w:val="22"/>
              </w:rPr>
              <w:t>Motivazioni della scelta operata</w:t>
            </w:r>
          </w:p>
        </w:tc>
        <w:tc>
          <w:tcPr>
            <w:tcW w:w="1843" w:type="dxa"/>
            <w:tcBorders>
              <w:top w:val="single" w:sz="4" w:space="0" w:color="000000"/>
              <w:left w:val="single" w:sz="4" w:space="0" w:color="000000"/>
              <w:bottom w:val="single" w:sz="4" w:space="0" w:color="000000"/>
            </w:tcBorders>
            <w:shd w:val="clear" w:color="auto" w:fill="auto"/>
          </w:tcPr>
          <w:p w:rsidR="00443C18" w:rsidRPr="00FC0586" w:rsidRDefault="00443C18" w:rsidP="00FC0586">
            <w:pPr>
              <w:snapToGrid w:val="0"/>
              <w:rPr>
                <w:rFonts w:ascii="Times New Roman" w:hAnsi="Times New Roman" w:cs="Times New Roman"/>
                <w:sz w:val="22"/>
                <w:szCs w:val="22"/>
              </w:rPr>
            </w:pPr>
          </w:p>
        </w:tc>
        <w:tc>
          <w:tcPr>
            <w:tcW w:w="1842" w:type="dxa"/>
            <w:tcBorders>
              <w:top w:val="single" w:sz="4" w:space="0" w:color="000000"/>
              <w:left w:val="single" w:sz="4" w:space="0" w:color="000000"/>
              <w:bottom w:val="single" w:sz="4" w:space="0" w:color="000000"/>
            </w:tcBorders>
            <w:shd w:val="clear" w:color="auto" w:fill="auto"/>
          </w:tcPr>
          <w:p w:rsidR="00443C18" w:rsidRPr="00FC0586" w:rsidRDefault="00443C18" w:rsidP="00FC0586">
            <w:pPr>
              <w:snapToGrid w:val="0"/>
              <w:rPr>
                <w:rFonts w:ascii="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3C18" w:rsidRPr="00FC0586" w:rsidRDefault="00443C18" w:rsidP="00FC0586">
            <w:pPr>
              <w:snapToGrid w:val="0"/>
              <w:rPr>
                <w:rFonts w:ascii="Times New Roman" w:hAnsi="Times New Roman" w:cs="Times New Roman"/>
                <w:sz w:val="22"/>
                <w:szCs w:val="22"/>
              </w:rPr>
            </w:pPr>
          </w:p>
        </w:tc>
      </w:tr>
      <w:tr w:rsidR="00443C18" w:rsidRPr="00742B31" w:rsidTr="00FC0586">
        <w:tc>
          <w:tcPr>
            <w:tcW w:w="4278" w:type="dxa"/>
            <w:tcBorders>
              <w:top w:val="single" w:sz="4" w:space="0" w:color="000000"/>
              <w:left w:val="single" w:sz="4" w:space="0" w:color="000000"/>
              <w:bottom w:val="single" w:sz="4" w:space="0" w:color="000000"/>
            </w:tcBorders>
            <w:shd w:val="clear" w:color="auto" w:fill="auto"/>
          </w:tcPr>
          <w:p w:rsidR="00443C18" w:rsidRPr="00FC0586" w:rsidRDefault="00443C18" w:rsidP="00FC0586">
            <w:pPr>
              <w:snapToGrid w:val="0"/>
              <w:rPr>
                <w:rFonts w:ascii="Times New Roman" w:hAnsi="Times New Roman" w:cs="Times New Roman"/>
                <w:sz w:val="22"/>
                <w:szCs w:val="22"/>
              </w:rPr>
            </w:pPr>
            <w:r w:rsidRPr="00FC0586">
              <w:rPr>
                <w:rFonts w:ascii="Times New Roman" w:hAnsi="Times New Roman" w:cs="Times New Roman"/>
                <w:sz w:val="22"/>
                <w:szCs w:val="22"/>
              </w:rPr>
              <w:t>Estremi della ditta scelta</w:t>
            </w:r>
          </w:p>
        </w:tc>
        <w:tc>
          <w:tcPr>
            <w:tcW w:w="1843" w:type="dxa"/>
            <w:tcBorders>
              <w:top w:val="single" w:sz="4" w:space="0" w:color="000000"/>
              <w:left w:val="single" w:sz="4" w:space="0" w:color="000000"/>
              <w:bottom w:val="single" w:sz="4" w:space="0" w:color="000000"/>
            </w:tcBorders>
            <w:shd w:val="clear" w:color="auto" w:fill="auto"/>
          </w:tcPr>
          <w:p w:rsidR="00443C18" w:rsidRPr="00FC0586" w:rsidRDefault="00443C18" w:rsidP="00FC0586">
            <w:pPr>
              <w:snapToGrid w:val="0"/>
              <w:rPr>
                <w:rFonts w:ascii="Times New Roman" w:hAnsi="Times New Roman" w:cs="Times New Roman"/>
                <w:sz w:val="22"/>
                <w:szCs w:val="22"/>
              </w:rPr>
            </w:pPr>
          </w:p>
        </w:tc>
        <w:tc>
          <w:tcPr>
            <w:tcW w:w="1842" w:type="dxa"/>
            <w:tcBorders>
              <w:top w:val="single" w:sz="4" w:space="0" w:color="000000"/>
              <w:left w:val="single" w:sz="4" w:space="0" w:color="000000"/>
              <w:bottom w:val="single" w:sz="4" w:space="0" w:color="000000"/>
            </w:tcBorders>
            <w:shd w:val="clear" w:color="auto" w:fill="auto"/>
          </w:tcPr>
          <w:p w:rsidR="00443C18" w:rsidRPr="00FC0586" w:rsidRDefault="00443C18" w:rsidP="00FC0586">
            <w:pPr>
              <w:snapToGrid w:val="0"/>
              <w:rPr>
                <w:rFonts w:ascii="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3C18" w:rsidRPr="00FC0586" w:rsidRDefault="00443C18" w:rsidP="00FC0586">
            <w:pPr>
              <w:snapToGrid w:val="0"/>
              <w:rPr>
                <w:rFonts w:ascii="Times New Roman" w:hAnsi="Times New Roman" w:cs="Times New Roman"/>
                <w:sz w:val="22"/>
                <w:szCs w:val="22"/>
              </w:rPr>
            </w:pPr>
          </w:p>
        </w:tc>
      </w:tr>
    </w:tbl>
    <w:p w:rsidR="00443C18" w:rsidRPr="00F55E67" w:rsidRDefault="00443C18" w:rsidP="00FC0586">
      <w:pPr>
        <w:rPr>
          <w:rFonts w:ascii="Times New Roman" w:hAnsi="Times New Roman" w:cs="Times New Roman"/>
          <w:i/>
          <w:sz w:val="20"/>
          <w:szCs w:val="20"/>
        </w:rPr>
      </w:pPr>
      <w:r w:rsidRPr="00F55E67">
        <w:rPr>
          <w:rFonts w:ascii="Times New Roman" w:hAnsi="Times New Roman" w:cs="Times New Roman"/>
          <w:i/>
          <w:sz w:val="20"/>
          <w:szCs w:val="20"/>
        </w:rPr>
        <w:t>(numero di righe variabile su esigenza del beneficiario)</w:t>
      </w:r>
    </w:p>
    <w:p w:rsidR="00443C18" w:rsidRPr="00F55E67" w:rsidRDefault="00443C18" w:rsidP="00FC0586">
      <w:pPr>
        <w:rPr>
          <w:rFonts w:ascii="Times New Roman" w:hAnsi="Times New Roman" w:cs="Times New Roman"/>
          <w:i/>
          <w:sz w:val="20"/>
          <w:szCs w:val="20"/>
        </w:rPr>
      </w:pPr>
    </w:p>
    <w:tbl>
      <w:tblPr>
        <w:tblW w:w="9649" w:type="dxa"/>
        <w:tblInd w:w="-15" w:type="dxa"/>
        <w:shd w:val="clear" w:color="auto" w:fill="FFFF00"/>
        <w:tblLayout w:type="fixed"/>
        <w:tblLook w:val="0000" w:firstRow="0" w:lastRow="0" w:firstColumn="0" w:lastColumn="0" w:noHBand="0" w:noVBand="0"/>
      </w:tblPr>
      <w:tblGrid>
        <w:gridCol w:w="9649"/>
      </w:tblGrid>
      <w:tr w:rsidR="00443C18" w:rsidRPr="00742B31" w:rsidTr="00FC0586">
        <w:tc>
          <w:tcPr>
            <w:tcW w:w="9649" w:type="dxa"/>
            <w:tcBorders>
              <w:top w:val="single" w:sz="4" w:space="0" w:color="000000"/>
              <w:left w:val="single" w:sz="4" w:space="0" w:color="000000"/>
              <w:bottom w:val="single" w:sz="4" w:space="0" w:color="000000"/>
              <w:right w:val="single" w:sz="4" w:space="0" w:color="000000"/>
            </w:tcBorders>
            <w:shd w:val="clear" w:color="auto" w:fill="auto"/>
          </w:tcPr>
          <w:p w:rsidR="00443C18" w:rsidRPr="00F55E67" w:rsidRDefault="00443C18" w:rsidP="00FC0586">
            <w:pPr>
              <w:rPr>
                <w:rFonts w:ascii="Times New Roman" w:hAnsi="Times New Roman" w:cs="Times New Roman"/>
              </w:rPr>
            </w:pPr>
            <w:r w:rsidRPr="00F55E67">
              <w:rPr>
                <w:rFonts w:ascii="Times New Roman" w:hAnsi="Times New Roman" w:cs="Times New Roman"/>
                <w:b/>
              </w:rPr>
              <w:t>RELAZIONE</w:t>
            </w:r>
          </w:p>
        </w:tc>
      </w:tr>
      <w:tr w:rsidR="00443C18" w:rsidRPr="00742B31" w:rsidTr="00FC0586">
        <w:tc>
          <w:tcPr>
            <w:tcW w:w="9649" w:type="dxa"/>
            <w:tcBorders>
              <w:top w:val="single" w:sz="4" w:space="0" w:color="000000"/>
              <w:left w:val="single" w:sz="4" w:space="0" w:color="000000"/>
              <w:bottom w:val="single" w:sz="4" w:space="0" w:color="000000"/>
              <w:right w:val="single" w:sz="4" w:space="0" w:color="000000"/>
            </w:tcBorders>
            <w:shd w:val="clear" w:color="auto" w:fill="auto"/>
          </w:tcPr>
          <w:p w:rsidR="00443C18" w:rsidRPr="00F55E67" w:rsidRDefault="00443C18" w:rsidP="00FC0586">
            <w:pPr>
              <w:rPr>
                <w:rFonts w:ascii="Times New Roman" w:hAnsi="Times New Roman" w:cs="Times New Roman"/>
                <w:b/>
                <w:sz w:val="20"/>
                <w:szCs w:val="20"/>
              </w:rPr>
            </w:pPr>
          </w:p>
          <w:p w:rsidR="00443C18" w:rsidRPr="00F55E67" w:rsidRDefault="00443C18" w:rsidP="00FC0586">
            <w:pPr>
              <w:rPr>
                <w:rFonts w:ascii="Times New Roman" w:hAnsi="Times New Roman" w:cs="Times New Roman"/>
                <w:b/>
                <w:sz w:val="20"/>
                <w:szCs w:val="20"/>
              </w:rPr>
            </w:pPr>
          </w:p>
          <w:p w:rsidR="00443C18" w:rsidRPr="00F55E67" w:rsidRDefault="00443C18" w:rsidP="00FC0586">
            <w:pPr>
              <w:rPr>
                <w:rFonts w:ascii="Times New Roman" w:hAnsi="Times New Roman" w:cs="Times New Roman"/>
                <w:b/>
                <w:sz w:val="20"/>
                <w:szCs w:val="20"/>
              </w:rPr>
            </w:pPr>
          </w:p>
          <w:p w:rsidR="00443C18" w:rsidRDefault="00443C18" w:rsidP="00FC0586">
            <w:pPr>
              <w:rPr>
                <w:rFonts w:ascii="Times New Roman" w:hAnsi="Times New Roman" w:cs="Times New Roman"/>
                <w:b/>
                <w:sz w:val="20"/>
                <w:szCs w:val="20"/>
              </w:rPr>
            </w:pPr>
          </w:p>
          <w:p w:rsidR="001E4C51" w:rsidRDefault="001E4C51" w:rsidP="00FC0586">
            <w:pPr>
              <w:rPr>
                <w:rFonts w:ascii="Times New Roman" w:hAnsi="Times New Roman" w:cs="Times New Roman"/>
                <w:b/>
                <w:sz w:val="20"/>
                <w:szCs w:val="20"/>
              </w:rPr>
            </w:pPr>
          </w:p>
          <w:p w:rsidR="001E4C51" w:rsidRDefault="001E4C51" w:rsidP="00FC0586">
            <w:pPr>
              <w:rPr>
                <w:rFonts w:ascii="Times New Roman" w:hAnsi="Times New Roman" w:cs="Times New Roman"/>
                <w:b/>
                <w:sz w:val="20"/>
                <w:szCs w:val="20"/>
              </w:rPr>
            </w:pPr>
          </w:p>
          <w:p w:rsidR="00443C18" w:rsidRPr="00F55E67" w:rsidRDefault="00443C18" w:rsidP="00FC0586">
            <w:pPr>
              <w:rPr>
                <w:rFonts w:ascii="Times New Roman" w:hAnsi="Times New Roman" w:cs="Times New Roman"/>
                <w:b/>
                <w:sz w:val="20"/>
                <w:szCs w:val="20"/>
              </w:rPr>
            </w:pPr>
          </w:p>
        </w:tc>
      </w:tr>
    </w:tbl>
    <w:p w:rsidR="00443C18" w:rsidRPr="00F55E67" w:rsidRDefault="00443C18" w:rsidP="00FC0586">
      <w:pPr>
        <w:rPr>
          <w:rFonts w:ascii="Times New Roman" w:hAnsi="Times New Roman" w:cs="Times New Roman"/>
          <w:b/>
          <w:sz w:val="20"/>
          <w:szCs w:val="20"/>
        </w:rPr>
      </w:pPr>
    </w:p>
    <w:p w:rsidR="00443C18" w:rsidRPr="00F55E67" w:rsidRDefault="00443C18" w:rsidP="00FC0586">
      <w:pPr>
        <w:jc w:val="center"/>
        <w:rPr>
          <w:rFonts w:ascii="Times New Roman" w:hAnsi="Times New Roman" w:cs="Times New Roman"/>
        </w:rPr>
      </w:pPr>
      <w:r w:rsidRPr="00F55E67">
        <w:rPr>
          <w:rFonts w:ascii="Times New Roman" w:hAnsi="Times New Roman" w:cs="Times New Roman"/>
          <w:b/>
          <w:sz w:val="20"/>
          <w:szCs w:val="20"/>
        </w:rPr>
        <w:t xml:space="preserve">Dichiarazione di congruità del preventivo scelto a firma del tecnico progettista </w:t>
      </w:r>
    </w:p>
    <w:p w:rsidR="00443C18" w:rsidRPr="00F55E67" w:rsidRDefault="00443C18" w:rsidP="00FC0586">
      <w:pPr>
        <w:pBdr>
          <w:top w:val="none" w:sz="0" w:space="0" w:color="000000"/>
          <w:left w:val="none" w:sz="0" w:space="0" w:color="000000"/>
          <w:bottom w:val="single" w:sz="12" w:space="1" w:color="000000"/>
          <w:right w:val="none" w:sz="0" w:space="0" w:color="000000"/>
        </w:pBdr>
        <w:rPr>
          <w:rFonts w:ascii="Times New Roman" w:hAnsi="Times New Roman" w:cs="Times New Roman"/>
          <w:b/>
          <w:sz w:val="20"/>
          <w:szCs w:val="20"/>
        </w:rPr>
      </w:pPr>
    </w:p>
    <w:p w:rsidR="00443C18" w:rsidRPr="00F55E67" w:rsidRDefault="00443C18" w:rsidP="00FC0586">
      <w:pPr>
        <w:pBdr>
          <w:top w:val="none" w:sz="0" w:space="0" w:color="000000"/>
          <w:left w:val="none" w:sz="0" w:space="0" w:color="000000"/>
          <w:bottom w:val="single" w:sz="12" w:space="1" w:color="000000"/>
          <w:right w:val="none" w:sz="0" w:space="0" w:color="000000"/>
        </w:pBdr>
        <w:rPr>
          <w:rFonts w:ascii="Times New Roman" w:hAnsi="Times New Roman" w:cs="Times New Roman"/>
          <w:b/>
          <w:sz w:val="20"/>
          <w:szCs w:val="20"/>
        </w:rPr>
      </w:pPr>
    </w:p>
    <w:p w:rsidR="00443C18" w:rsidRPr="00F55E67" w:rsidRDefault="00443C18" w:rsidP="00FC0586">
      <w:pPr>
        <w:pBdr>
          <w:top w:val="none" w:sz="0" w:space="0" w:color="000000"/>
          <w:left w:val="none" w:sz="0" w:space="0" w:color="000000"/>
          <w:bottom w:val="single" w:sz="12" w:space="1" w:color="000000"/>
          <w:right w:val="none" w:sz="0" w:space="0" w:color="000000"/>
        </w:pBdr>
        <w:rPr>
          <w:rFonts w:ascii="Times New Roman" w:hAnsi="Times New Roman" w:cs="Times New Roman"/>
          <w:b/>
          <w:sz w:val="20"/>
          <w:szCs w:val="20"/>
        </w:rPr>
      </w:pPr>
    </w:p>
    <w:p w:rsidR="00443C18" w:rsidRPr="00F55E67" w:rsidRDefault="00443C18" w:rsidP="00FC0586">
      <w:pPr>
        <w:pBdr>
          <w:top w:val="none" w:sz="0" w:space="0" w:color="000000"/>
          <w:left w:val="none" w:sz="0" w:space="0" w:color="000000"/>
          <w:bottom w:val="single" w:sz="12" w:space="1" w:color="000000"/>
          <w:right w:val="none" w:sz="0" w:space="0" w:color="000000"/>
        </w:pBdr>
        <w:rPr>
          <w:rFonts w:ascii="Times New Roman" w:hAnsi="Times New Roman" w:cs="Times New Roman"/>
          <w:b/>
          <w:sz w:val="20"/>
          <w:szCs w:val="20"/>
        </w:rPr>
      </w:pPr>
    </w:p>
    <w:p w:rsidR="00443C18" w:rsidRDefault="00443C18" w:rsidP="00FC0586">
      <w:pPr>
        <w:pBdr>
          <w:top w:val="none" w:sz="0" w:space="0" w:color="000000"/>
          <w:left w:val="none" w:sz="0" w:space="0" w:color="000000"/>
          <w:bottom w:val="single" w:sz="12" w:space="1" w:color="000000"/>
          <w:right w:val="none" w:sz="0" w:space="0" w:color="000000"/>
        </w:pBdr>
        <w:rPr>
          <w:rFonts w:ascii="Times New Roman" w:hAnsi="Times New Roman" w:cs="Times New Roman"/>
          <w:b/>
          <w:sz w:val="20"/>
          <w:szCs w:val="20"/>
        </w:rPr>
      </w:pPr>
    </w:p>
    <w:p w:rsidR="00443C18" w:rsidRDefault="00443C18" w:rsidP="00FC0586">
      <w:pPr>
        <w:pBdr>
          <w:top w:val="none" w:sz="0" w:space="0" w:color="000000"/>
          <w:left w:val="none" w:sz="0" w:space="0" w:color="000000"/>
          <w:bottom w:val="single" w:sz="12" w:space="1" w:color="000000"/>
          <w:right w:val="none" w:sz="0" w:space="0" w:color="000000"/>
        </w:pBdr>
        <w:rPr>
          <w:rFonts w:ascii="Times New Roman" w:hAnsi="Times New Roman" w:cs="Times New Roman"/>
          <w:b/>
          <w:sz w:val="20"/>
          <w:szCs w:val="20"/>
        </w:rPr>
      </w:pPr>
    </w:p>
    <w:p w:rsidR="001E4C51" w:rsidRDefault="001E4C51" w:rsidP="00FC0586">
      <w:pPr>
        <w:pBdr>
          <w:top w:val="none" w:sz="0" w:space="0" w:color="000000"/>
          <w:left w:val="none" w:sz="0" w:space="0" w:color="000000"/>
          <w:bottom w:val="single" w:sz="12" w:space="1" w:color="000000"/>
          <w:right w:val="none" w:sz="0" w:space="0" w:color="000000"/>
        </w:pBdr>
        <w:rPr>
          <w:rFonts w:ascii="Times New Roman" w:hAnsi="Times New Roman" w:cs="Times New Roman"/>
          <w:b/>
          <w:sz w:val="20"/>
          <w:szCs w:val="20"/>
        </w:rPr>
      </w:pPr>
    </w:p>
    <w:p w:rsidR="001E4C51" w:rsidRDefault="001E4C51" w:rsidP="00FC0586">
      <w:pPr>
        <w:pBdr>
          <w:top w:val="none" w:sz="0" w:space="0" w:color="000000"/>
          <w:left w:val="none" w:sz="0" w:space="0" w:color="000000"/>
          <w:bottom w:val="single" w:sz="12" w:space="1" w:color="000000"/>
          <w:right w:val="none" w:sz="0" w:space="0" w:color="000000"/>
        </w:pBdr>
        <w:rPr>
          <w:rFonts w:ascii="Times New Roman" w:hAnsi="Times New Roman" w:cs="Times New Roman"/>
          <w:b/>
          <w:sz w:val="20"/>
          <w:szCs w:val="20"/>
        </w:rPr>
      </w:pPr>
    </w:p>
    <w:p w:rsidR="001E4C51" w:rsidRPr="00F55E67" w:rsidRDefault="001E4C51" w:rsidP="00FC0586">
      <w:pPr>
        <w:pBdr>
          <w:top w:val="none" w:sz="0" w:space="0" w:color="000000"/>
          <w:left w:val="none" w:sz="0" w:space="0" w:color="000000"/>
          <w:bottom w:val="single" w:sz="12" w:space="1" w:color="000000"/>
          <w:right w:val="none" w:sz="0" w:space="0" w:color="000000"/>
        </w:pBdr>
        <w:rPr>
          <w:rFonts w:ascii="Times New Roman" w:hAnsi="Times New Roman" w:cs="Times New Roman"/>
          <w:b/>
          <w:sz w:val="20"/>
          <w:szCs w:val="20"/>
        </w:rPr>
      </w:pPr>
    </w:p>
    <w:p w:rsidR="00443C18" w:rsidRPr="00F55E67" w:rsidRDefault="00443C18" w:rsidP="00FC0586">
      <w:pPr>
        <w:snapToGrid w:val="0"/>
        <w:ind w:left="5580"/>
        <w:rPr>
          <w:rFonts w:ascii="Times New Roman" w:hAnsi="Times New Roman" w:cs="Times New Roman"/>
          <w:sz w:val="18"/>
          <w:szCs w:val="18"/>
        </w:rPr>
      </w:pPr>
      <w:r w:rsidRPr="00F55E67">
        <w:rPr>
          <w:rFonts w:ascii="Times New Roman" w:hAnsi="Times New Roman" w:cs="Times New Roman"/>
          <w:b/>
          <w:sz w:val="20"/>
          <w:szCs w:val="20"/>
        </w:rPr>
        <w:tab/>
      </w:r>
      <w:r w:rsidRPr="00F55E67">
        <w:rPr>
          <w:rFonts w:ascii="Times New Roman" w:hAnsi="Times New Roman" w:cs="Times New Roman"/>
          <w:b/>
          <w:sz w:val="20"/>
          <w:szCs w:val="20"/>
        </w:rPr>
        <w:tab/>
      </w:r>
      <w:r w:rsidRPr="00F55E67">
        <w:rPr>
          <w:rFonts w:ascii="Times New Roman" w:hAnsi="Times New Roman" w:cs="Times New Roman"/>
          <w:b/>
          <w:sz w:val="20"/>
          <w:szCs w:val="20"/>
        </w:rPr>
        <w:tab/>
      </w:r>
      <w:r w:rsidRPr="00F55E67">
        <w:rPr>
          <w:rFonts w:ascii="Times New Roman" w:hAnsi="Times New Roman" w:cs="Times New Roman"/>
          <w:b/>
          <w:sz w:val="20"/>
          <w:szCs w:val="20"/>
        </w:rPr>
        <w:tab/>
      </w:r>
      <w:r w:rsidRPr="00F55E67">
        <w:rPr>
          <w:rFonts w:ascii="Times New Roman" w:hAnsi="Times New Roman" w:cs="Times New Roman"/>
          <w:b/>
          <w:sz w:val="20"/>
          <w:szCs w:val="20"/>
        </w:rPr>
        <w:tab/>
      </w:r>
      <w:r w:rsidRPr="00F55E67">
        <w:rPr>
          <w:rFonts w:ascii="Times New Roman" w:hAnsi="Times New Roman" w:cs="Times New Roman"/>
          <w:b/>
          <w:sz w:val="20"/>
          <w:szCs w:val="20"/>
        </w:rPr>
        <w:tab/>
      </w:r>
      <w:r w:rsidRPr="00F55E67">
        <w:rPr>
          <w:rFonts w:ascii="Times New Roman" w:hAnsi="Times New Roman" w:cs="Times New Roman"/>
          <w:b/>
          <w:sz w:val="20"/>
          <w:szCs w:val="20"/>
        </w:rPr>
        <w:tab/>
      </w:r>
      <w:r w:rsidRPr="00F55E67">
        <w:rPr>
          <w:rFonts w:ascii="Times New Roman" w:hAnsi="Times New Roman" w:cs="Times New Roman"/>
          <w:b/>
          <w:sz w:val="20"/>
          <w:szCs w:val="20"/>
        </w:rPr>
        <w:tab/>
      </w:r>
      <w:r w:rsidRPr="00F55E67">
        <w:rPr>
          <w:rFonts w:ascii="Times New Roman" w:hAnsi="Times New Roman" w:cs="Times New Roman"/>
          <w:b/>
          <w:sz w:val="18"/>
          <w:szCs w:val="18"/>
        </w:rPr>
        <w:t>IL TECNICO PROGETTISTA</w:t>
      </w:r>
    </w:p>
    <w:p w:rsidR="00443C18" w:rsidRPr="00F55E67" w:rsidRDefault="00443C18" w:rsidP="00FC0586">
      <w:pPr>
        <w:snapToGrid w:val="0"/>
        <w:ind w:left="5579"/>
        <w:jc w:val="center"/>
        <w:rPr>
          <w:rFonts w:ascii="Times New Roman" w:hAnsi="Times New Roman" w:cs="Times New Roman"/>
          <w:sz w:val="16"/>
          <w:szCs w:val="16"/>
        </w:rPr>
      </w:pPr>
      <w:r w:rsidRPr="00F55E67">
        <w:rPr>
          <w:rFonts w:ascii="Times New Roman" w:hAnsi="Times New Roman" w:cs="Times New Roman"/>
          <w:b/>
          <w:i/>
          <w:sz w:val="16"/>
          <w:szCs w:val="16"/>
        </w:rPr>
        <w:t>(nome e cognome)</w:t>
      </w:r>
    </w:p>
    <w:p w:rsidR="00443C18" w:rsidRPr="00F55E67" w:rsidRDefault="00443C18" w:rsidP="00FC0586">
      <w:pPr>
        <w:snapToGrid w:val="0"/>
        <w:ind w:left="5579"/>
        <w:jc w:val="center"/>
        <w:rPr>
          <w:rFonts w:ascii="Times New Roman" w:hAnsi="Times New Roman" w:cs="Times New Roman"/>
          <w:sz w:val="16"/>
          <w:szCs w:val="16"/>
        </w:rPr>
      </w:pPr>
      <w:r w:rsidRPr="00F55E67">
        <w:rPr>
          <w:rFonts w:ascii="Times New Roman" w:hAnsi="Times New Roman" w:cs="Times New Roman"/>
          <w:b/>
          <w:i/>
          <w:sz w:val="16"/>
          <w:szCs w:val="16"/>
        </w:rPr>
        <w:t>(TIMBRO)</w:t>
      </w:r>
    </w:p>
    <w:p w:rsidR="00443C18" w:rsidRPr="00F55E67" w:rsidRDefault="00443C18" w:rsidP="00FC0586">
      <w:pPr>
        <w:jc w:val="center"/>
        <w:rPr>
          <w:rFonts w:ascii="Times New Roman" w:hAnsi="Times New Roman" w:cs="Times New Roman"/>
          <w:b/>
          <w:sz w:val="18"/>
          <w:szCs w:val="18"/>
        </w:rPr>
      </w:pPr>
      <w:r w:rsidRPr="00F55E67">
        <w:rPr>
          <w:rFonts w:ascii="Times New Roman" w:hAnsi="Times New Roman" w:cs="Times New Roman"/>
          <w:b/>
          <w:sz w:val="18"/>
          <w:szCs w:val="18"/>
        </w:rPr>
        <w:t xml:space="preserve">(ove pertinente) Dichiarazione illustrativa dell’impossibilità di reperire o utilizzare più fornitori (art. 63 co. 2 lett. b </w:t>
      </w:r>
      <w:r w:rsidR="00742B31" w:rsidRPr="00742B31">
        <w:rPr>
          <w:rFonts w:ascii="Times New Roman" w:hAnsi="Times New Roman" w:cs="Times New Roman"/>
          <w:b/>
          <w:sz w:val="18"/>
          <w:szCs w:val="18"/>
        </w:rPr>
        <w:t>D.lgs.</w:t>
      </w:r>
      <w:r w:rsidRPr="00F55E67">
        <w:rPr>
          <w:rFonts w:ascii="Times New Roman" w:hAnsi="Times New Roman" w:cs="Times New Roman"/>
          <w:b/>
          <w:sz w:val="18"/>
          <w:szCs w:val="18"/>
        </w:rPr>
        <w:t xml:space="preserve"> 50/2016 e ss.mm.ii.) a firma del tecnico progettista</w:t>
      </w:r>
    </w:p>
    <w:p w:rsidR="00443C18" w:rsidRPr="00F55E67" w:rsidRDefault="00443C18" w:rsidP="00FC0586">
      <w:pPr>
        <w:pBdr>
          <w:top w:val="none" w:sz="0" w:space="0" w:color="000000"/>
          <w:left w:val="none" w:sz="0" w:space="0" w:color="000000"/>
          <w:bottom w:val="single" w:sz="12" w:space="1" w:color="000000"/>
          <w:right w:val="none" w:sz="0" w:space="0" w:color="000000"/>
        </w:pBdr>
        <w:rPr>
          <w:rFonts w:ascii="Times New Roman" w:hAnsi="Times New Roman" w:cs="Times New Roman"/>
          <w:b/>
          <w:sz w:val="20"/>
          <w:szCs w:val="20"/>
        </w:rPr>
      </w:pPr>
    </w:p>
    <w:p w:rsidR="00443C18" w:rsidRPr="00F55E67" w:rsidRDefault="00443C18" w:rsidP="00FC0586">
      <w:pPr>
        <w:rPr>
          <w:i/>
          <w:sz w:val="16"/>
        </w:rPr>
      </w:pPr>
    </w:p>
    <w:sectPr w:rsidR="00443C18" w:rsidRPr="00F55E67" w:rsidSect="003B7988">
      <w:headerReference w:type="default" r:id="rId9"/>
      <w:footerReference w:type="default" r:id="rId10"/>
      <w:type w:val="continuous"/>
      <w:pgSz w:w="11906" w:h="16838"/>
      <w:pgMar w:top="2155" w:right="1134" w:bottom="1588" w:left="1134" w:header="680"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8CA" w:rsidRDefault="002A68CA">
      <w:r>
        <w:separator/>
      </w:r>
    </w:p>
  </w:endnote>
  <w:endnote w:type="continuationSeparator" w:id="0">
    <w:p w:rsidR="002A68CA" w:rsidRDefault="002A6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OpenSymbol">
    <w:altName w:val="Calibri"/>
    <w:panose1 w:val="05010000000000000000"/>
    <w:charset w:val="00"/>
    <w:family w:val="auto"/>
    <w:pitch w:val="variable"/>
    <w:sig w:usb0="800000AF" w:usb1="1001ECEA" w:usb2="00000000" w:usb3="00000000" w:csb0="80000001" w:csb1="00000000"/>
  </w:font>
  <w:font w:name="Myriad Web">
    <w:altName w:val="Myriad Web"/>
    <w:panose1 w:val="00000000000000000000"/>
    <w:charset w:val="00"/>
    <w:family w:val="swiss"/>
    <w:notTrueType/>
    <w:pitch w:val="default"/>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E9C" w:rsidRPr="00A25A52" w:rsidRDefault="004F2E9C" w:rsidP="004F2E9C">
    <w:pPr>
      <w:pStyle w:val="Pidipagina"/>
      <w:tabs>
        <w:tab w:val="clear" w:pos="4819"/>
        <w:tab w:val="clear" w:pos="9638"/>
      </w:tabs>
      <w:spacing w:before="0"/>
      <w:jc w:val="right"/>
      <w:rPr>
        <w:i/>
        <w:iCs/>
        <w:sz w:val="20"/>
        <w:szCs w:val="20"/>
      </w:rPr>
    </w:pPr>
    <w:bookmarkStart w:id="3" w:name="_Hlk183783129"/>
    <w:r w:rsidRPr="00A25A52">
      <w:rPr>
        <w:rFonts w:ascii="Calibri" w:hAnsi="Calibri" w:cs="Calibri"/>
        <w:i/>
        <w:iCs/>
        <w:color w:val="4F81BD"/>
        <w:sz w:val="20"/>
        <w:szCs w:val="20"/>
        <w:lang w:val="it-IT"/>
      </w:rPr>
      <w:t xml:space="preserve">Azione </w:t>
    </w:r>
    <w:r w:rsidRPr="00A25A52">
      <w:rPr>
        <w:rFonts w:ascii="Calibri" w:hAnsi="Calibri" w:cs="Calibri"/>
        <w:i/>
        <w:iCs/>
        <w:color w:val="4F81BD"/>
        <w:sz w:val="20"/>
        <w:szCs w:val="20"/>
      </w:rPr>
      <w:t>1 - C</w:t>
    </w:r>
    <w:proofErr w:type="spellStart"/>
    <w:r w:rsidRPr="00A25A52">
      <w:rPr>
        <w:rFonts w:ascii="Calibri" w:hAnsi="Calibri" w:cs="Calibri"/>
        <w:i/>
        <w:iCs/>
        <w:color w:val="4F81BD"/>
        <w:sz w:val="20"/>
        <w:szCs w:val="20"/>
        <w:lang w:val="it-IT"/>
      </w:rPr>
      <w:t>odice</w:t>
    </w:r>
    <w:proofErr w:type="spellEnd"/>
    <w:r w:rsidRPr="00A25A52">
      <w:rPr>
        <w:rFonts w:ascii="Calibri" w:hAnsi="Calibri" w:cs="Calibri"/>
        <w:i/>
        <w:iCs/>
        <w:color w:val="4F81BD"/>
        <w:sz w:val="20"/>
        <w:szCs w:val="20"/>
        <w:lang w:val="it-IT"/>
      </w:rPr>
      <w:t xml:space="preserve"> </w:t>
    </w:r>
    <w:r w:rsidRPr="00A25A52">
      <w:rPr>
        <w:rFonts w:ascii="Calibri" w:hAnsi="Calibri" w:cs="Calibri"/>
        <w:i/>
        <w:iCs/>
        <w:color w:val="4F81BD"/>
        <w:sz w:val="20"/>
        <w:szCs w:val="20"/>
      </w:rPr>
      <w:t>112103</w:t>
    </w:r>
    <w:r w:rsidRPr="00A25A52">
      <w:rPr>
        <w:rFonts w:ascii="Calibri" w:hAnsi="Calibri" w:cs="Calibri"/>
        <w:i/>
        <w:iCs/>
        <w:color w:val="4F81BD"/>
        <w:sz w:val="20"/>
        <w:szCs w:val="20"/>
        <w:lang w:val="it-IT"/>
      </w:rPr>
      <w:t xml:space="preserve"> PN FEAMPA 21-27</w:t>
    </w:r>
  </w:p>
  <w:p w:rsidR="00463B4A" w:rsidRPr="002C7504" w:rsidRDefault="004F2E9C">
    <w:pPr>
      <w:pStyle w:val="Pidipagina"/>
      <w:tabs>
        <w:tab w:val="clear" w:pos="4819"/>
        <w:tab w:val="clear" w:pos="9638"/>
      </w:tabs>
      <w:spacing w:before="0"/>
      <w:jc w:val="right"/>
      <w:rPr>
        <w:sz w:val="20"/>
        <w:szCs w:val="20"/>
      </w:rPr>
    </w:pPr>
    <w:r w:rsidRPr="00A25A52">
      <w:rPr>
        <w:rFonts w:ascii="Calibri" w:hAnsi="Calibri" w:cs="Calibri"/>
        <w:i/>
        <w:iCs/>
        <w:color w:val="4F81BD"/>
        <w:sz w:val="20"/>
        <w:szCs w:val="20"/>
      </w:rPr>
      <w:tab/>
    </w:r>
    <w:r w:rsidRPr="00A25A52">
      <w:rPr>
        <w:rFonts w:ascii="Calibri" w:hAnsi="Calibri" w:cs="Calibri"/>
        <w:i/>
        <w:iCs/>
        <w:color w:val="4F81BD"/>
        <w:sz w:val="20"/>
        <w:szCs w:val="20"/>
      </w:rPr>
      <w:tab/>
    </w:r>
    <w:r w:rsidRPr="00A25A52">
      <w:rPr>
        <w:rFonts w:ascii="Calibri" w:hAnsi="Calibri" w:cs="Calibri"/>
        <w:i/>
        <w:iCs/>
        <w:color w:val="4F81BD"/>
        <w:sz w:val="20"/>
        <w:szCs w:val="20"/>
        <w:lang w:val="it-IT"/>
      </w:rPr>
      <w:t>Reg. UE n.</w:t>
    </w:r>
    <w:r w:rsidRPr="00A25A52">
      <w:rPr>
        <w:rFonts w:ascii="Calibri" w:hAnsi="Calibri" w:cs="Calibri"/>
        <w:i/>
        <w:iCs/>
        <w:color w:val="4F81BD"/>
        <w:sz w:val="20"/>
        <w:szCs w:val="20"/>
      </w:rPr>
      <w:t xml:space="preserve"> 2021/113</w:t>
    </w:r>
    <w:r>
      <w:rPr>
        <w:rFonts w:ascii="Calibri" w:hAnsi="Calibri" w:cs="Calibri"/>
        <w:i/>
        <w:iCs/>
        <w:color w:val="4F81BD"/>
        <w:sz w:val="20"/>
        <w:szCs w:val="20"/>
      </w:rPr>
      <w:t>9</w:t>
    </w:r>
    <w:bookmarkEnd w:id="3"/>
  </w:p>
  <w:p w:rsidR="00463B4A" w:rsidRPr="001F2A21" w:rsidRDefault="00463B4A">
    <w:pPr>
      <w:pStyle w:val="Pidipagina"/>
      <w:tabs>
        <w:tab w:val="clear" w:pos="4819"/>
        <w:tab w:val="clear" w:pos="9638"/>
      </w:tabs>
      <w:spacing w:before="0"/>
      <w:jc w:val="right"/>
      <w:rPr>
        <w:rFonts w:ascii="Calibri" w:hAnsi="Calibri"/>
      </w:rPr>
    </w:pPr>
    <w:r w:rsidRPr="001F2A21">
      <w:rPr>
        <w:rFonts w:ascii="Calibri" w:hAnsi="Calibri" w:cs="Calibri"/>
        <w:b/>
        <w:sz w:val="22"/>
        <w:szCs w:val="22"/>
      </w:rPr>
      <w:t xml:space="preserve">Pagina </w:t>
    </w:r>
    <w:r w:rsidRPr="001F2A21">
      <w:rPr>
        <w:rFonts w:ascii="Calibri" w:hAnsi="Calibri" w:cs="Calibri"/>
        <w:b/>
        <w:sz w:val="22"/>
        <w:szCs w:val="22"/>
      </w:rPr>
      <w:fldChar w:fldCharType="begin"/>
    </w:r>
    <w:r w:rsidRPr="001F2A21">
      <w:rPr>
        <w:rFonts w:ascii="Calibri" w:hAnsi="Calibri" w:cs="Calibri"/>
        <w:b/>
        <w:sz w:val="22"/>
        <w:szCs w:val="22"/>
      </w:rPr>
      <w:instrText xml:space="preserve"> PAGE </w:instrText>
    </w:r>
    <w:r w:rsidRPr="001F2A21">
      <w:rPr>
        <w:rFonts w:ascii="Calibri" w:hAnsi="Calibri" w:cs="Calibri"/>
        <w:b/>
        <w:sz w:val="22"/>
        <w:szCs w:val="22"/>
      </w:rPr>
      <w:fldChar w:fldCharType="separate"/>
    </w:r>
    <w:r w:rsidR="000B581D">
      <w:rPr>
        <w:rFonts w:ascii="Calibri" w:hAnsi="Calibri" w:cs="Calibri"/>
        <w:b/>
        <w:noProof/>
        <w:sz w:val="22"/>
        <w:szCs w:val="22"/>
      </w:rPr>
      <w:t>1</w:t>
    </w:r>
    <w:r w:rsidRPr="001F2A21">
      <w:rPr>
        <w:rFonts w:ascii="Calibri" w:hAnsi="Calibri" w:cs="Calibri"/>
        <w:b/>
        <w:sz w:val="22"/>
        <w:szCs w:val="22"/>
      </w:rPr>
      <w:fldChar w:fldCharType="end"/>
    </w:r>
    <w:r w:rsidRPr="001F2A21">
      <w:rPr>
        <w:rFonts w:ascii="Calibri" w:hAnsi="Calibri" w:cs="Calibri"/>
        <w:b/>
        <w:sz w:val="22"/>
        <w:szCs w:val="22"/>
      </w:rPr>
      <w:t xml:space="preserve"> di </w:t>
    </w:r>
    <w:r w:rsidRPr="001F2A21">
      <w:rPr>
        <w:rFonts w:ascii="Calibri" w:hAnsi="Calibri" w:cs="Calibri"/>
        <w:b/>
        <w:sz w:val="22"/>
        <w:szCs w:val="22"/>
      </w:rPr>
      <w:fldChar w:fldCharType="begin"/>
    </w:r>
    <w:r w:rsidRPr="001F2A21">
      <w:rPr>
        <w:rFonts w:ascii="Calibri" w:hAnsi="Calibri" w:cs="Calibri"/>
        <w:b/>
        <w:sz w:val="22"/>
        <w:szCs w:val="22"/>
      </w:rPr>
      <w:instrText xml:space="preserve"> NUMPAGES \* ARABIC </w:instrText>
    </w:r>
    <w:r w:rsidRPr="001F2A21">
      <w:rPr>
        <w:rFonts w:ascii="Calibri" w:hAnsi="Calibri" w:cs="Calibri"/>
        <w:b/>
        <w:sz w:val="22"/>
        <w:szCs w:val="22"/>
      </w:rPr>
      <w:fldChar w:fldCharType="separate"/>
    </w:r>
    <w:r w:rsidR="000B581D">
      <w:rPr>
        <w:rFonts w:ascii="Calibri" w:hAnsi="Calibri" w:cs="Calibri"/>
        <w:b/>
        <w:noProof/>
        <w:sz w:val="22"/>
        <w:szCs w:val="22"/>
      </w:rPr>
      <w:t>16</w:t>
    </w:r>
    <w:r w:rsidRPr="001F2A21">
      <w:rPr>
        <w:rFonts w:ascii="Calibri" w:hAnsi="Calibri" w:cs="Calibri"/>
        <w:b/>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8CA" w:rsidRDefault="002A68CA">
      <w:r>
        <w:separator/>
      </w:r>
    </w:p>
  </w:footnote>
  <w:footnote w:type="continuationSeparator" w:id="0">
    <w:p w:rsidR="002A68CA" w:rsidRDefault="002A68CA">
      <w:r>
        <w:continuationSeparator/>
      </w:r>
    </w:p>
  </w:footnote>
  <w:footnote w:id="1">
    <w:p w:rsidR="00443C18" w:rsidRPr="009B36D5" w:rsidRDefault="00463B4A">
      <w:pPr>
        <w:pStyle w:val="Testonotaapidipagina"/>
        <w:rPr>
          <w:i/>
          <w:iCs/>
          <w:sz w:val="16"/>
          <w:szCs w:val="16"/>
        </w:rPr>
      </w:pPr>
      <w:r w:rsidRPr="009B36D5">
        <w:rPr>
          <w:rStyle w:val="Caratterinotaapidipagina"/>
          <w:i/>
          <w:iCs/>
          <w:sz w:val="16"/>
          <w:szCs w:val="16"/>
        </w:rPr>
        <w:footnoteRef/>
      </w:r>
      <w:r w:rsidRPr="009B36D5">
        <w:rPr>
          <w:i/>
          <w:iCs/>
          <w:sz w:val="16"/>
          <w:szCs w:val="16"/>
        </w:rPr>
        <w:t>Nella compilazione del presente</w:t>
      </w:r>
      <w:r w:rsidR="009035E3" w:rsidRPr="009B36D5">
        <w:rPr>
          <w:i/>
          <w:iCs/>
          <w:sz w:val="16"/>
          <w:szCs w:val="16"/>
        </w:rPr>
        <w:t xml:space="preserve"> </w:t>
      </w:r>
      <w:r w:rsidRPr="009B36D5">
        <w:rPr>
          <w:i/>
          <w:iCs/>
          <w:sz w:val="16"/>
          <w:szCs w:val="16"/>
        </w:rPr>
        <w:t>modello si dovranno</w:t>
      </w:r>
      <w:r w:rsidR="009035E3" w:rsidRPr="009B36D5">
        <w:rPr>
          <w:i/>
          <w:iCs/>
          <w:sz w:val="16"/>
          <w:szCs w:val="16"/>
        </w:rPr>
        <w:t xml:space="preserve"> </w:t>
      </w:r>
      <w:r w:rsidRPr="009B36D5">
        <w:rPr>
          <w:i/>
          <w:iCs/>
          <w:sz w:val="16"/>
          <w:szCs w:val="16"/>
        </w:rPr>
        <w:t>apporre, ove</w:t>
      </w:r>
      <w:r w:rsidR="009035E3" w:rsidRPr="009B36D5">
        <w:rPr>
          <w:i/>
          <w:iCs/>
          <w:sz w:val="16"/>
          <w:szCs w:val="16"/>
        </w:rPr>
        <w:t xml:space="preserve"> </w:t>
      </w:r>
      <w:r w:rsidRPr="009B36D5">
        <w:rPr>
          <w:i/>
          <w:iCs/>
          <w:sz w:val="16"/>
          <w:szCs w:val="16"/>
        </w:rPr>
        <w:t>previsto, le crocette</w:t>
      </w:r>
      <w:r w:rsidR="009035E3" w:rsidRPr="009B36D5">
        <w:rPr>
          <w:i/>
          <w:iCs/>
          <w:sz w:val="16"/>
          <w:szCs w:val="16"/>
        </w:rPr>
        <w:t xml:space="preserve"> </w:t>
      </w:r>
      <w:r w:rsidRPr="009B36D5">
        <w:rPr>
          <w:i/>
          <w:iCs/>
          <w:sz w:val="16"/>
          <w:szCs w:val="16"/>
        </w:rPr>
        <w:t>negli</w:t>
      </w:r>
      <w:r w:rsidR="009035E3" w:rsidRPr="009B36D5">
        <w:rPr>
          <w:i/>
          <w:iCs/>
          <w:sz w:val="16"/>
          <w:szCs w:val="16"/>
        </w:rPr>
        <w:t xml:space="preserve"> </w:t>
      </w:r>
      <w:r w:rsidRPr="009B36D5">
        <w:rPr>
          <w:i/>
          <w:iCs/>
          <w:sz w:val="16"/>
          <w:szCs w:val="16"/>
        </w:rPr>
        <w:t>appositi</w:t>
      </w:r>
      <w:r w:rsidR="009035E3" w:rsidRPr="009B36D5">
        <w:rPr>
          <w:i/>
          <w:iCs/>
          <w:sz w:val="16"/>
          <w:szCs w:val="16"/>
        </w:rPr>
        <w:t xml:space="preserve"> </w:t>
      </w:r>
      <w:r w:rsidRPr="009B36D5">
        <w:rPr>
          <w:i/>
          <w:iCs/>
          <w:sz w:val="16"/>
          <w:szCs w:val="16"/>
        </w:rPr>
        <w:t>quadratini di opzione per indicare</w:t>
      </w:r>
      <w:r w:rsidR="009035E3" w:rsidRPr="009B36D5">
        <w:rPr>
          <w:i/>
          <w:iCs/>
          <w:sz w:val="16"/>
          <w:szCs w:val="16"/>
        </w:rPr>
        <w:t xml:space="preserve"> </w:t>
      </w:r>
      <w:r w:rsidRPr="009B36D5">
        <w:rPr>
          <w:i/>
          <w:iCs/>
          <w:sz w:val="16"/>
          <w:szCs w:val="16"/>
        </w:rPr>
        <w:t>con</w:t>
      </w:r>
      <w:r w:rsidR="009035E3" w:rsidRPr="009B36D5">
        <w:rPr>
          <w:i/>
          <w:iCs/>
          <w:sz w:val="16"/>
          <w:szCs w:val="16"/>
        </w:rPr>
        <w:t xml:space="preserve"> </w:t>
      </w:r>
      <w:r w:rsidRPr="009B36D5">
        <w:rPr>
          <w:i/>
          <w:iCs/>
          <w:sz w:val="16"/>
          <w:szCs w:val="16"/>
        </w:rPr>
        <w:t>chiarezza la scelta</w:t>
      </w:r>
      <w:r w:rsidR="009035E3" w:rsidRPr="009B36D5">
        <w:rPr>
          <w:i/>
          <w:iCs/>
          <w:sz w:val="16"/>
          <w:szCs w:val="16"/>
        </w:rPr>
        <w:t xml:space="preserve"> </w:t>
      </w:r>
      <w:r w:rsidRPr="009B36D5">
        <w:rPr>
          <w:i/>
          <w:iCs/>
          <w:sz w:val="16"/>
          <w:szCs w:val="16"/>
        </w:rPr>
        <w:t>operata</w:t>
      </w:r>
      <w:r w:rsidR="009035E3" w:rsidRPr="009B36D5">
        <w:rPr>
          <w:i/>
          <w:iCs/>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B4A" w:rsidRDefault="000B581D">
    <w:pPr>
      <w:pStyle w:val="Intestazione"/>
      <w:spacing w:before="0"/>
      <w:rPr>
        <w:b/>
        <w:smallCaps/>
        <w:sz w:val="30"/>
        <w:szCs w:val="30"/>
        <w:lang w:val="it-IT" w:eastAsia="it-IT"/>
      </w:rPr>
    </w:pPr>
    <w:r>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1.45pt;height:26.35pt">
          <v:imagedata r:id="rId1" o:title="stringa FEAMPA JPG (1)"/>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filled="t">
        <v:fill color2="black"/>
        <v:imagedata r:id="rId1" o:title=""/>
      </v:shape>
    </w:pict>
  </w:numPicBullet>
  <w:abstractNum w:abstractNumId="0">
    <w:nsid w:val="00000001"/>
    <w:multiLevelType w:val="multilevel"/>
    <w:tmpl w:val="00000001"/>
    <w:lvl w:ilvl="0">
      <w:start w:val="1"/>
      <w:numFmt w:val="decimal"/>
      <w:pStyle w:val="Titolo1"/>
      <w:lvlText w:val="%1"/>
      <w:lvlJc w:val="left"/>
      <w:pPr>
        <w:tabs>
          <w:tab w:val="num" w:pos="0"/>
        </w:tabs>
        <w:ind w:left="432" w:hanging="432"/>
      </w:pPr>
      <w:rPr>
        <w:rFonts w:hint="default"/>
      </w:rPr>
    </w:lvl>
    <w:lvl w:ilvl="1">
      <w:start w:val="1"/>
      <w:numFmt w:val="decimal"/>
      <w:pStyle w:val="Titolo2"/>
      <w:lvlText w:val="%1.%2"/>
      <w:lvlJc w:val="left"/>
      <w:pPr>
        <w:tabs>
          <w:tab w:val="num" w:pos="0"/>
        </w:tabs>
        <w:ind w:left="576" w:hanging="576"/>
      </w:pPr>
      <w:rPr>
        <w:rFonts w:hint="default"/>
      </w:rPr>
    </w:lvl>
    <w:lvl w:ilvl="2">
      <w:start w:val="1"/>
      <w:numFmt w:val="decimal"/>
      <w:pStyle w:val="Titolo3"/>
      <w:lvlText w:val="%1.%2.%3"/>
      <w:lvlJc w:val="left"/>
      <w:pPr>
        <w:tabs>
          <w:tab w:val="num" w:pos="0"/>
        </w:tabs>
        <w:ind w:left="720" w:hanging="720"/>
      </w:pPr>
      <w:rPr>
        <w:rFonts w:hint="default"/>
      </w:rPr>
    </w:lvl>
    <w:lvl w:ilvl="3">
      <w:start w:val="1"/>
      <w:numFmt w:val="decimal"/>
      <w:pStyle w:val="Titolo4"/>
      <w:lvlText w:val="%1.%2.%3.%4"/>
      <w:lvlJc w:val="left"/>
      <w:pPr>
        <w:tabs>
          <w:tab w:val="num" w:pos="0"/>
        </w:tabs>
        <w:ind w:left="864" w:hanging="864"/>
      </w:pPr>
      <w:rPr>
        <w:rFonts w:hint="default"/>
      </w:rPr>
    </w:lvl>
    <w:lvl w:ilvl="4">
      <w:start w:val="1"/>
      <w:numFmt w:val="decimal"/>
      <w:pStyle w:val="Titolo5"/>
      <w:lvlText w:val="%1.%2.%3.%4.%5"/>
      <w:lvlJc w:val="left"/>
      <w:pPr>
        <w:tabs>
          <w:tab w:val="num" w:pos="0"/>
        </w:tabs>
        <w:ind w:left="1008" w:hanging="1008"/>
      </w:pPr>
      <w:rPr>
        <w:rFonts w:hint="default"/>
      </w:rPr>
    </w:lvl>
    <w:lvl w:ilvl="5">
      <w:start w:val="1"/>
      <w:numFmt w:val="decimal"/>
      <w:pStyle w:val="Titolo6"/>
      <w:lvlText w:val="%1.%2.%3.%4.%5.%6"/>
      <w:lvlJc w:val="left"/>
      <w:pPr>
        <w:tabs>
          <w:tab w:val="num" w:pos="0"/>
        </w:tabs>
        <w:ind w:left="1152" w:hanging="1152"/>
      </w:pPr>
      <w:rPr>
        <w:rFonts w:hint="default"/>
      </w:rPr>
    </w:lvl>
    <w:lvl w:ilvl="6">
      <w:start w:val="1"/>
      <w:numFmt w:val="decimal"/>
      <w:pStyle w:val="Titolo7"/>
      <w:lvlText w:val="%1.%2.%3.%4.%5.%6.%7"/>
      <w:lvlJc w:val="left"/>
      <w:pPr>
        <w:tabs>
          <w:tab w:val="num" w:pos="0"/>
        </w:tabs>
        <w:ind w:left="1296" w:hanging="1296"/>
      </w:pPr>
      <w:rPr>
        <w:rFonts w:hint="default"/>
      </w:rPr>
    </w:lvl>
    <w:lvl w:ilvl="7">
      <w:start w:val="1"/>
      <w:numFmt w:val="decimal"/>
      <w:pStyle w:val="Titolo8"/>
      <w:lvlText w:val="%1.%2.%3.%4.%5.%6.%7.%8"/>
      <w:lvlJc w:val="left"/>
      <w:pPr>
        <w:tabs>
          <w:tab w:val="num" w:pos="0"/>
        </w:tabs>
        <w:ind w:left="1440" w:hanging="1440"/>
      </w:pPr>
      <w:rPr>
        <w:rFonts w:hint="default"/>
      </w:rPr>
    </w:lvl>
    <w:lvl w:ilvl="8">
      <w:start w:val="1"/>
      <w:numFmt w:val="decimal"/>
      <w:pStyle w:val="Titolo9"/>
      <w:lvlText w:val="%1.%2.%3.%4.%5.%6.%7.%8.%9"/>
      <w:lvlJc w:val="left"/>
      <w:pPr>
        <w:tabs>
          <w:tab w:val="num" w:pos="0"/>
        </w:tabs>
        <w:ind w:left="1584" w:hanging="1584"/>
      </w:pPr>
      <w:rPr>
        <w:rFonts w:hint="default"/>
      </w:rPr>
    </w:lvl>
  </w:abstractNum>
  <w:abstractNum w:abstractNumId="1">
    <w:nsid w:val="00000002"/>
    <w:multiLevelType w:val="multilevel"/>
    <w:tmpl w:val="00000002"/>
    <w:name w:val="WW8Num2"/>
    <w:lvl w:ilvl="0">
      <w:start w:val="1"/>
      <w:numFmt w:val="decimal"/>
      <w:pStyle w:val="Stile2"/>
      <w:lvlText w:val="%1"/>
      <w:lvlJc w:val="left"/>
      <w:pPr>
        <w:tabs>
          <w:tab w:val="num" w:pos="680"/>
        </w:tabs>
        <w:ind w:left="680" w:hanging="680"/>
      </w:pPr>
      <w:rPr>
        <w:rFonts w:ascii="Wingdings 2" w:hAnsi="Wingdings 2" w:cs="Wingdings 2"/>
        <w:color w:val="auto"/>
        <w:sz w:val="16"/>
        <w:szCs w:val="16"/>
      </w:rPr>
    </w:lvl>
    <w:lvl w:ilvl="1">
      <w:start w:val="1"/>
      <w:numFmt w:val="decimal"/>
      <w:lvlText w:val="%1.%2"/>
      <w:lvlJc w:val="left"/>
      <w:pPr>
        <w:tabs>
          <w:tab w:val="num" w:pos="680"/>
        </w:tabs>
        <w:ind w:left="680" w:hanging="680"/>
      </w:pPr>
      <w:rPr>
        <w:rFonts w:ascii="Courier New" w:hAnsi="Courier New" w:cs="Courier New"/>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3"/>
    <w:multiLevelType w:val="singleLevel"/>
    <w:tmpl w:val="00000003"/>
    <w:name w:val="WW8Num3"/>
    <w:lvl w:ilvl="0">
      <w:start w:val="1"/>
      <w:numFmt w:val="decimal"/>
      <w:lvlText w:val="%1)"/>
      <w:lvlJc w:val="left"/>
      <w:pPr>
        <w:tabs>
          <w:tab w:val="num" w:pos="1440"/>
        </w:tabs>
        <w:ind w:left="1440" w:hanging="360"/>
      </w:pPr>
    </w:lvl>
  </w:abstractNum>
  <w:abstractNum w:abstractNumId="3">
    <w:nsid w:val="00000004"/>
    <w:multiLevelType w:val="multilevel"/>
    <w:tmpl w:val="00000004"/>
    <w:name w:val="WW8Num4"/>
    <w:lvl w:ilvl="0">
      <w:start w:val="1"/>
      <w:numFmt w:val="bullet"/>
      <w:lvlText w:val=""/>
      <w:lvlPicBulletId w:val="0"/>
      <w:lvlJc w:val="left"/>
      <w:pPr>
        <w:tabs>
          <w:tab w:val="num" w:pos="480"/>
        </w:tabs>
        <w:ind w:left="480" w:hanging="360"/>
      </w:pPr>
      <w:rPr>
        <w:rFonts w:ascii="Symbol" w:hAnsi="Symbol" w:cs="Symbol"/>
      </w:rPr>
    </w:lvl>
    <w:lvl w:ilvl="1">
      <w:start w:val="1"/>
      <w:numFmt w:val="decimal"/>
      <w:lvlText w:val="%2."/>
      <w:lvlJc w:val="left"/>
      <w:pPr>
        <w:tabs>
          <w:tab w:val="num" w:pos="840"/>
        </w:tabs>
        <w:ind w:left="840" w:hanging="360"/>
      </w:pPr>
      <w:rPr>
        <w:b w:val="0"/>
        <w:bCs w:val="0"/>
      </w:rPr>
    </w:lvl>
    <w:lvl w:ilvl="2">
      <w:start w:val="1"/>
      <w:numFmt w:val="decimal"/>
      <w:lvlText w:val="%3."/>
      <w:lvlJc w:val="left"/>
      <w:pPr>
        <w:tabs>
          <w:tab w:val="num" w:pos="1200"/>
        </w:tabs>
        <w:ind w:left="1200" w:hanging="360"/>
      </w:pPr>
      <w:rPr>
        <w:b w:val="0"/>
        <w:bCs w:val="0"/>
      </w:rPr>
    </w:lvl>
    <w:lvl w:ilvl="3">
      <w:start w:val="1"/>
      <w:numFmt w:val="decimal"/>
      <w:lvlText w:val="%4."/>
      <w:lvlJc w:val="left"/>
      <w:pPr>
        <w:tabs>
          <w:tab w:val="num" w:pos="1560"/>
        </w:tabs>
        <w:ind w:left="1560" w:hanging="360"/>
      </w:pPr>
      <w:rPr>
        <w:b w:val="0"/>
        <w:bCs w:val="0"/>
      </w:rPr>
    </w:lvl>
    <w:lvl w:ilvl="4">
      <w:start w:val="1"/>
      <w:numFmt w:val="decimal"/>
      <w:lvlText w:val="%5."/>
      <w:lvlJc w:val="left"/>
      <w:pPr>
        <w:tabs>
          <w:tab w:val="num" w:pos="1920"/>
        </w:tabs>
        <w:ind w:left="1920" w:hanging="360"/>
      </w:pPr>
      <w:rPr>
        <w:b w:val="0"/>
        <w:bCs w:val="0"/>
      </w:rPr>
    </w:lvl>
    <w:lvl w:ilvl="5">
      <w:start w:val="1"/>
      <w:numFmt w:val="decimal"/>
      <w:lvlText w:val="%6."/>
      <w:lvlJc w:val="left"/>
      <w:pPr>
        <w:tabs>
          <w:tab w:val="num" w:pos="2280"/>
        </w:tabs>
        <w:ind w:left="2280" w:hanging="360"/>
      </w:pPr>
      <w:rPr>
        <w:b w:val="0"/>
        <w:bCs w:val="0"/>
      </w:rPr>
    </w:lvl>
    <w:lvl w:ilvl="6">
      <w:start w:val="1"/>
      <w:numFmt w:val="decimal"/>
      <w:lvlText w:val="%7."/>
      <w:lvlJc w:val="left"/>
      <w:pPr>
        <w:tabs>
          <w:tab w:val="num" w:pos="2640"/>
        </w:tabs>
        <w:ind w:left="2640" w:hanging="360"/>
      </w:pPr>
      <w:rPr>
        <w:b w:val="0"/>
        <w:bCs w:val="0"/>
      </w:rPr>
    </w:lvl>
    <w:lvl w:ilvl="7">
      <w:start w:val="1"/>
      <w:numFmt w:val="decimal"/>
      <w:lvlText w:val="%8."/>
      <w:lvlJc w:val="left"/>
      <w:pPr>
        <w:tabs>
          <w:tab w:val="num" w:pos="3000"/>
        </w:tabs>
        <w:ind w:left="3000" w:hanging="360"/>
      </w:pPr>
      <w:rPr>
        <w:b w:val="0"/>
        <w:bCs w:val="0"/>
      </w:rPr>
    </w:lvl>
    <w:lvl w:ilvl="8">
      <w:start w:val="1"/>
      <w:numFmt w:val="decimal"/>
      <w:lvlText w:val="%9."/>
      <w:lvlJc w:val="left"/>
      <w:pPr>
        <w:tabs>
          <w:tab w:val="num" w:pos="3360"/>
        </w:tabs>
        <w:ind w:left="3360" w:hanging="360"/>
      </w:pPr>
      <w:rPr>
        <w:b w:val="0"/>
        <w:bCs w:val="0"/>
      </w:rPr>
    </w:lvl>
  </w:abstractNum>
  <w:abstractNum w:abstractNumId="4">
    <w:nsid w:val="00000005"/>
    <w:multiLevelType w:val="multilevel"/>
    <w:tmpl w:val="00000005"/>
    <w:name w:val="WW8Num5"/>
    <w:lvl w:ilvl="0">
      <w:start w:val="1"/>
      <w:numFmt w:val="decimal"/>
      <w:lvlText w:val="%1."/>
      <w:lvlJc w:val="left"/>
      <w:pPr>
        <w:tabs>
          <w:tab w:val="num" w:pos="840"/>
        </w:tabs>
        <w:ind w:left="840" w:hanging="360"/>
      </w:pPr>
      <w:rPr>
        <w:b w:val="0"/>
        <w:bCs w:val="0"/>
      </w:rPr>
    </w:lvl>
    <w:lvl w:ilvl="1">
      <w:start w:val="1"/>
      <w:numFmt w:val="decimal"/>
      <w:lvlText w:val="%2."/>
      <w:lvlJc w:val="left"/>
      <w:pPr>
        <w:tabs>
          <w:tab w:val="num" w:pos="1200"/>
        </w:tabs>
        <w:ind w:left="1200" w:hanging="360"/>
      </w:pPr>
      <w:rPr>
        <w:b w:val="0"/>
        <w:bCs w:val="0"/>
      </w:rPr>
    </w:lvl>
    <w:lvl w:ilvl="2">
      <w:start w:val="1"/>
      <w:numFmt w:val="decimal"/>
      <w:lvlText w:val="%3."/>
      <w:lvlJc w:val="left"/>
      <w:pPr>
        <w:tabs>
          <w:tab w:val="num" w:pos="1560"/>
        </w:tabs>
        <w:ind w:left="1560" w:hanging="360"/>
      </w:pPr>
      <w:rPr>
        <w:b w:val="0"/>
        <w:bCs w:val="0"/>
      </w:rPr>
    </w:lvl>
    <w:lvl w:ilvl="3">
      <w:start w:val="1"/>
      <w:numFmt w:val="decimal"/>
      <w:lvlText w:val="%4."/>
      <w:lvlJc w:val="left"/>
      <w:pPr>
        <w:tabs>
          <w:tab w:val="num" w:pos="1920"/>
        </w:tabs>
        <w:ind w:left="1920" w:hanging="360"/>
      </w:pPr>
      <w:rPr>
        <w:b w:val="0"/>
        <w:bCs w:val="0"/>
      </w:rPr>
    </w:lvl>
    <w:lvl w:ilvl="4">
      <w:start w:val="1"/>
      <w:numFmt w:val="decimal"/>
      <w:lvlText w:val="%5."/>
      <w:lvlJc w:val="left"/>
      <w:pPr>
        <w:tabs>
          <w:tab w:val="num" w:pos="2280"/>
        </w:tabs>
        <w:ind w:left="2280" w:hanging="360"/>
      </w:pPr>
      <w:rPr>
        <w:b w:val="0"/>
        <w:bCs w:val="0"/>
      </w:rPr>
    </w:lvl>
    <w:lvl w:ilvl="5">
      <w:start w:val="1"/>
      <w:numFmt w:val="decimal"/>
      <w:lvlText w:val="%6."/>
      <w:lvlJc w:val="left"/>
      <w:pPr>
        <w:tabs>
          <w:tab w:val="num" w:pos="2640"/>
        </w:tabs>
        <w:ind w:left="2640" w:hanging="360"/>
      </w:pPr>
      <w:rPr>
        <w:b w:val="0"/>
        <w:bCs w:val="0"/>
      </w:rPr>
    </w:lvl>
    <w:lvl w:ilvl="6">
      <w:start w:val="1"/>
      <w:numFmt w:val="decimal"/>
      <w:lvlText w:val="%7."/>
      <w:lvlJc w:val="left"/>
      <w:pPr>
        <w:tabs>
          <w:tab w:val="num" w:pos="3000"/>
        </w:tabs>
        <w:ind w:left="3000" w:hanging="360"/>
      </w:pPr>
      <w:rPr>
        <w:b w:val="0"/>
        <w:bCs w:val="0"/>
      </w:rPr>
    </w:lvl>
    <w:lvl w:ilvl="7">
      <w:start w:val="1"/>
      <w:numFmt w:val="decimal"/>
      <w:lvlText w:val="%8."/>
      <w:lvlJc w:val="left"/>
      <w:pPr>
        <w:tabs>
          <w:tab w:val="num" w:pos="3360"/>
        </w:tabs>
        <w:ind w:left="3360" w:hanging="360"/>
      </w:pPr>
      <w:rPr>
        <w:b w:val="0"/>
        <w:bCs w:val="0"/>
      </w:rPr>
    </w:lvl>
    <w:lvl w:ilvl="8">
      <w:start w:val="1"/>
      <w:numFmt w:val="decimal"/>
      <w:lvlText w:val="%9."/>
      <w:lvlJc w:val="left"/>
      <w:pPr>
        <w:tabs>
          <w:tab w:val="num" w:pos="3720"/>
        </w:tabs>
        <w:ind w:left="3720" w:hanging="360"/>
      </w:pPr>
      <w:rPr>
        <w:b w:val="0"/>
        <w:bCs w:val="0"/>
      </w:rPr>
    </w:lvl>
  </w:abstractNum>
  <w:abstractNum w:abstractNumId="5">
    <w:nsid w:val="052A5C69"/>
    <w:multiLevelType w:val="hybridMultilevel"/>
    <w:tmpl w:val="D2C466CC"/>
    <w:lvl w:ilvl="0" w:tplc="07A6A66A">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nsid w:val="07631448"/>
    <w:multiLevelType w:val="hybridMultilevel"/>
    <w:tmpl w:val="A056A1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E0875B7"/>
    <w:multiLevelType w:val="hybridMultilevel"/>
    <w:tmpl w:val="1194D724"/>
    <w:lvl w:ilvl="0" w:tplc="29D2AB0E">
      <w:start w:val="1"/>
      <w:numFmt w:val="upperLetter"/>
      <w:lvlText w:val="%1."/>
      <w:lvlJc w:val="left"/>
      <w:pPr>
        <w:ind w:left="360" w:hanging="360"/>
      </w:pPr>
      <w:rPr>
        <w:rFonts w:hint="default"/>
        <w:b/>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nsid w:val="139617C6"/>
    <w:multiLevelType w:val="hybridMultilevel"/>
    <w:tmpl w:val="6C58FB8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nsid w:val="1E4D256C"/>
    <w:multiLevelType w:val="hybridMultilevel"/>
    <w:tmpl w:val="BAC0FB60"/>
    <w:lvl w:ilvl="0" w:tplc="89DE867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4033AD5"/>
    <w:multiLevelType w:val="hybridMultilevel"/>
    <w:tmpl w:val="882EF66C"/>
    <w:lvl w:ilvl="0" w:tplc="07A6A66A">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273E1CBE"/>
    <w:multiLevelType w:val="hybridMultilevel"/>
    <w:tmpl w:val="96E2C238"/>
    <w:lvl w:ilvl="0" w:tplc="07A6A66A">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nsid w:val="28FE624D"/>
    <w:multiLevelType w:val="hybridMultilevel"/>
    <w:tmpl w:val="D582815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E4A7990"/>
    <w:multiLevelType w:val="hybridMultilevel"/>
    <w:tmpl w:val="91BC4D0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nsid w:val="3AC304B5"/>
    <w:multiLevelType w:val="hybridMultilevel"/>
    <w:tmpl w:val="EA3EE70E"/>
    <w:lvl w:ilvl="0" w:tplc="0000000C">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40D6267"/>
    <w:multiLevelType w:val="hybridMultilevel"/>
    <w:tmpl w:val="1F2AEF16"/>
    <w:lvl w:ilvl="0" w:tplc="DE9A7F46">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6">
    <w:nsid w:val="46074125"/>
    <w:multiLevelType w:val="hybridMultilevel"/>
    <w:tmpl w:val="B65A4BEA"/>
    <w:lvl w:ilvl="0" w:tplc="597E9FCA">
      <w:start w:val="1"/>
      <w:numFmt w:val="upperLetter"/>
      <w:lvlText w:val="%1."/>
      <w:lvlJc w:val="left"/>
      <w:pPr>
        <w:ind w:left="720" w:hanging="360"/>
      </w:pPr>
      <w:rPr>
        <w:rFonts w:hint="default"/>
        <w:b/>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47CB6EFD"/>
    <w:multiLevelType w:val="hybridMultilevel"/>
    <w:tmpl w:val="613C9A6C"/>
    <w:lvl w:ilvl="0" w:tplc="2FDC822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nsid w:val="47E72EC4"/>
    <w:multiLevelType w:val="hybridMultilevel"/>
    <w:tmpl w:val="C7E63E4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86B632B"/>
    <w:multiLevelType w:val="hybridMultilevel"/>
    <w:tmpl w:val="561E282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nsid w:val="4B9D1606"/>
    <w:multiLevelType w:val="hybridMultilevel"/>
    <w:tmpl w:val="07E2AD2C"/>
    <w:lvl w:ilvl="0" w:tplc="07A6A66A">
      <w:numFmt w:val="bullet"/>
      <w:lvlText w:val="-"/>
      <w:lvlJc w:val="left"/>
      <w:pPr>
        <w:ind w:left="720" w:hanging="360"/>
      </w:pPr>
      <w:rPr>
        <w:rFonts w:ascii="Times New Roman" w:eastAsia="Calibri" w:hAnsi="Times New Roman" w:cs="Times New Roman"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88C3AE7"/>
    <w:multiLevelType w:val="hybridMultilevel"/>
    <w:tmpl w:val="DDD4C8F2"/>
    <w:lvl w:ilvl="0" w:tplc="07A6A66A">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3FC0081"/>
    <w:multiLevelType w:val="hybridMultilevel"/>
    <w:tmpl w:val="F43E8060"/>
    <w:lvl w:ilvl="0" w:tplc="0000000C">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9622C40"/>
    <w:multiLevelType w:val="hybridMultilevel"/>
    <w:tmpl w:val="B44682F2"/>
    <w:lvl w:ilvl="0" w:tplc="07A6A66A">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nsid w:val="6F590A70"/>
    <w:multiLevelType w:val="hybridMultilevel"/>
    <w:tmpl w:val="E0F49016"/>
    <w:lvl w:ilvl="0" w:tplc="07A6A66A">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731C4544"/>
    <w:multiLevelType w:val="hybridMultilevel"/>
    <w:tmpl w:val="15966BB4"/>
    <w:lvl w:ilvl="0" w:tplc="07A6A66A">
      <w:numFmt w:val="bullet"/>
      <w:lvlText w:val="-"/>
      <w:lvlJc w:val="left"/>
      <w:pPr>
        <w:ind w:left="72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8"/>
  </w:num>
  <w:num w:numId="7">
    <w:abstractNumId w:val="23"/>
  </w:num>
  <w:num w:numId="8">
    <w:abstractNumId w:val="5"/>
  </w:num>
  <w:num w:numId="9">
    <w:abstractNumId w:val="10"/>
  </w:num>
  <w:num w:numId="10">
    <w:abstractNumId w:val="11"/>
  </w:num>
  <w:num w:numId="11">
    <w:abstractNumId w:val="21"/>
  </w:num>
  <w:num w:numId="12">
    <w:abstractNumId w:val="6"/>
  </w:num>
  <w:num w:numId="13">
    <w:abstractNumId w:val="16"/>
  </w:num>
  <w:num w:numId="14">
    <w:abstractNumId w:val="12"/>
  </w:num>
  <w:num w:numId="15">
    <w:abstractNumId w:val="7"/>
  </w:num>
  <w:num w:numId="16">
    <w:abstractNumId w:val="25"/>
  </w:num>
  <w:num w:numId="17">
    <w:abstractNumId w:val="13"/>
  </w:num>
  <w:num w:numId="18">
    <w:abstractNumId w:val="24"/>
  </w:num>
  <w:num w:numId="19">
    <w:abstractNumId w:val="20"/>
  </w:num>
  <w:num w:numId="20">
    <w:abstractNumId w:val="17"/>
  </w:num>
  <w:num w:numId="21">
    <w:abstractNumId w:val="15"/>
  </w:num>
  <w:num w:numId="22">
    <w:abstractNumId w:val="19"/>
  </w:num>
  <w:num w:numId="23">
    <w:abstractNumId w:val="14"/>
  </w:num>
  <w:num w:numId="24">
    <w:abstractNumId w:val="22"/>
  </w:num>
  <w:num w:numId="25">
    <w:abstractNumId w:val="18"/>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B85"/>
    <w:rsid w:val="000027CD"/>
    <w:rsid w:val="00002D46"/>
    <w:rsid w:val="00017046"/>
    <w:rsid w:val="00030DC3"/>
    <w:rsid w:val="00030F59"/>
    <w:rsid w:val="00031B85"/>
    <w:rsid w:val="000348A6"/>
    <w:rsid w:val="000352AA"/>
    <w:rsid w:val="00051B66"/>
    <w:rsid w:val="000575F7"/>
    <w:rsid w:val="000655C2"/>
    <w:rsid w:val="00066C43"/>
    <w:rsid w:val="000712BD"/>
    <w:rsid w:val="00075BF2"/>
    <w:rsid w:val="0008044C"/>
    <w:rsid w:val="00081180"/>
    <w:rsid w:val="00082EDC"/>
    <w:rsid w:val="00086B3C"/>
    <w:rsid w:val="00096E72"/>
    <w:rsid w:val="000A67C7"/>
    <w:rsid w:val="000B53CC"/>
    <w:rsid w:val="000B581D"/>
    <w:rsid w:val="000C67CA"/>
    <w:rsid w:val="000C7354"/>
    <w:rsid w:val="000C7CE9"/>
    <w:rsid w:val="000C7E5C"/>
    <w:rsid w:val="000E0CE0"/>
    <w:rsid w:val="000E6E45"/>
    <w:rsid w:val="000F1CD3"/>
    <w:rsid w:val="000F4EAF"/>
    <w:rsid w:val="00111968"/>
    <w:rsid w:val="00132C0A"/>
    <w:rsid w:val="00133BCE"/>
    <w:rsid w:val="0014121D"/>
    <w:rsid w:val="001445F5"/>
    <w:rsid w:val="001554FB"/>
    <w:rsid w:val="00160587"/>
    <w:rsid w:val="00164A66"/>
    <w:rsid w:val="0017121F"/>
    <w:rsid w:val="00183E72"/>
    <w:rsid w:val="001862BE"/>
    <w:rsid w:val="001951AB"/>
    <w:rsid w:val="001A08E4"/>
    <w:rsid w:val="001A5F8C"/>
    <w:rsid w:val="001B4A54"/>
    <w:rsid w:val="001C3469"/>
    <w:rsid w:val="001C65D1"/>
    <w:rsid w:val="001D046F"/>
    <w:rsid w:val="001D1ED1"/>
    <w:rsid w:val="001D4A31"/>
    <w:rsid w:val="001D4D19"/>
    <w:rsid w:val="001E1C66"/>
    <w:rsid w:val="001E39B5"/>
    <w:rsid w:val="001E4C51"/>
    <w:rsid w:val="001F2A21"/>
    <w:rsid w:val="001F44A2"/>
    <w:rsid w:val="001F4D2F"/>
    <w:rsid w:val="0020534C"/>
    <w:rsid w:val="00211CC4"/>
    <w:rsid w:val="00221227"/>
    <w:rsid w:val="0022300E"/>
    <w:rsid w:val="0025111E"/>
    <w:rsid w:val="00254F6B"/>
    <w:rsid w:val="00273A0F"/>
    <w:rsid w:val="00282D70"/>
    <w:rsid w:val="0028418F"/>
    <w:rsid w:val="00291975"/>
    <w:rsid w:val="002A28CD"/>
    <w:rsid w:val="002A64F1"/>
    <w:rsid w:val="002A68CA"/>
    <w:rsid w:val="002B1EF2"/>
    <w:rsid w:val="002B71A4"/>
    <w:rsid w:val="002C319D"/>
    <w:rsid w:val="002C71C3"/>
    <w:rsid w:val="002C7504"/>
    <w:rsid w:val="002D33B7"/>
    <w:rsid w:val="002D6CD9"/>
    <w:rsid w:val="002F2C64"/>
    <w:rsid w:val="00303308"/>
    <w:rsid w:val="003111EA"/>
    <w:rsid w:val="0032035E"/>
    <w:rsid w:val="0032100A"/>
    <w:rsid w:val="00326D30"/>
    <w:rsid w:val="00336A34"/>
    <w:rsid w:val="003370D2"/>
    <w:rsid w:val="00342D13"/>
    <w:rsid w:val="003449F7"/>
    <w:rsid w:val="0034527F"/>
    <w:rsid w:val="003462C1"/>
    <w:rsid w:val="003561F0"/>
    <w:rsid w:val="00363960"/>
    <w:rsid w:val="0037363D"/>
    <w:rsid w:val="00373EE9"/>
    <w:rsid w:val="00376868"/>
    <w:rsid w:val="0039594F"/>
    <w:rsid w:val="003A2552"/>
    <w:rsid w:val="003A3167"/>
    <w:rsid w:val="003A6F4D"/>
    <w:rsid w:val="003A77EE"/>
    <w:rsid w:val="003B7988"/>
    <w:rsid w:val="003C0E67"/>
    <w:rsid w:val="003C3CFF"/>
    <w:rsid w:val="003D6B52"/>
    <w:rsid w:val="003E2BA0"/>
    <w:rsid w:val="003F4E59"/>
    <w:rsid w:val="004017F3"/>
    <w:rsid w:val="00402955"/>
    <w:rsid w:val="00402E12"/>
    <w:rsid w:val="00403285"/>
    <w:rsid w:val="00412B7D"/>
    <w:rsid w:val="0041463C"/>
    <w:rsid w:val="0041749A"/>
    <w:rsid w:val="004227F2"/>
    <w:rsid w:val="0043059C"/>
    <w:rsid w:val="00430FB7"/>
    <w:rsid w:val="004416C2"/>
    <w:rsid w:val="00442EA1"/>
    <w:rsid w:val="00442EE4"/>
    <w:rsid w:val="00443C18"/>
    <w:rsid w:val="004534FA"/>
    <w:rsid w:val="00457B56"/>
    <w:rsid w:val="00463B4A"/>
    <w:rsid w:val="00465FF7"/>
    <w:rsid w:val="00467022"/>
    <w:rsid w:val="00474572"/>
    <w:rsid w:val="004768D6"/>
    <w:rsid w:val="00484091"/>
    <w:rsid w:val="004842FF"/>
    <w:rsid w:val="004923DF"/>
    <w:rsid w:val="004930FA"/>
    <w:rsid w:val="004A21FA"/>
    <w:rsid w:val="004A262B"/>
    <w:rsid w:val="004A5E6D"/>
    <w:rsid w:val="004B3C2C"/>
    <w:rsid w:val="004C10D5"/>
    <w:rsid w:val="004C49ED"/>
    <w:rsid w:val="004D2F76"/>
    <w:rsid w:val="004E6210"/>
    <w:rsid w:val="004E784F"/>
    <w:rsid w:val="004E78C8"/>
    <w:rsid w:val="004E7F8B"/>
    <w:rsid w:val="004F2E9C"/>
    <w:rsid w:val="0050020F"/>
    <w:rsid w:val="005036EB"/>
    <w:rsid w:val="00511850"/>
    <w:rsid w:val="00515E81"/>
    <w:rsid w:val="005203B3"/>
    <w:rsid w:val="00525281"/>
    <w:rsid w:val="005264B6"/>
    <w:rsid w:val="00526627"/>
    <w:rsid w:val="00531D6C"/>
    <w:rsid w:val="005374FE"/>
    <w:rsid w:val="005441D3"/>
    <w:rsid w:val="00544AB7"/>
    <w:rsid w:val="00547DFF"/>
    <w:rsid w:val="00552CDB"/>
    <w:rsid w:val="00556D54"/>
    <w:rsid w:val="0057251B"/>
    <w:rsid w:val="0058359E"/>
    <w:rsid w:val="00586FBC"/>
    <w:rsid w:val="00590BF3"/>
    <w:rsid w:val="005916FC"/>
    <w:rsid w:val="005A251C"/>
    <w:rsid w:val="005A5FB2"/>
    <w:rsid w:val="005A7D5B"/>
    <w:rsid w:val="005C476A"/>
    <w:rsid w:val="005D6841"/>
    <w:rsid w:val="005D6D6D"/>
    <w:rsid w:val="005E1A45"/>
    <w:rsid w:val="005F15A9"/>
    <w:rsid w:val="005F4F34"/>
    <w:rsid w:val="005F5D72"/>
    <w:rsid w:val="005F6629"/>
    <w:rsid w:val="005F72B5"/>
    <w:rsid w:val="00601373"/>
    <w:rsid w:val="00602B1D"/>
    <w:rsid w:val="00603A8A"/>
    <w:rsid w:val="00603D18"/>
    <w:rsid w:val="0060456C"/>
    <w:rsid w:val="006072EC"/>
    <w:rsid w:val="006111C6"/>
    <w:rsid w:val="00617C53"/>
    <w:rsid w:val="0062273B"/>
    <w:rsid w:val="006232E7"/>
    <w:rsid w:val="00634678"/>
    <w:rsid w:val="00635180"/>
    <w:rsid w:val="00653EB9"/>
    <w:rsid w:val="00656C6E"/>
    <w:rsid w:val="00662112"/>
    <w:rsid w:val="0066598D"/>
    <w:rsid w:val="00666A28"/>
    <w:rsid w:val="006723CC"/>
    <w:rsid w:val="006740BB"/>
    <w:rsid w:val="006806BD"/>
    <w:rsid w:val="00682A25"/>
    <w:rsid w:val="00684443"/>
    <w:rsid w:val="00690FE7"/>
    <w:rsid w:val="00691AAE"/>
    <w:rsid w:val="00695611"/>
    <w:rsid w:val="006B2904"/>
    <w:rsid w:val="006B60AC"/>
    <w:rsid w:val="006C66B6"/>
    <w:rsid w:val="006D0ED1"/>
    <w:rsid w:val="006D336E"/>
    <w:rsid w:val="006E5B2F"/>
    <w:rsid w:val="006F0F0A"/>
    <w:rsid w:val="00704C5B"/>
    <w:rsid w:val="0071196C"/>
    <w:rsid w:val="007145DB"/>
    <w:rsid w:val="00732518"/>
    <w:rsid w:val="00741906"/>
    <w:rsid w:val="00742B31"/>
    <w:rsid w:val="00745B30"/>
    <w:rsid w:val="00755C58"/>
    <w:rsid w:val="00760FD7"/>
    <w:rsid w:val="007671F4"/>
    <w:rsid w:val="00767B10"/>
    <w:rsid w:val="00777A70"/>
    <w:rsid w:val="0078273D"/>
    <w:rsid w:val="00783DC0"/>
    <w:rsid w:val="00784C2D"/>
    <w:rsid w:val="00784C82"/>
    <w:rsid w:val="007941AD"/>
    <w:rsid w:val="007B18DB"/>
    <w:rsid w:val="007E2D04"/>
    <w:rsid w:val="007E6456"/>
    <w:rsid w:val="007E708E"/>
    <w:rsid w:val="008040A6"/>
    <w:rsid w:val="008061A3"/>
    <w:rsid w:val="00811F75"/>
    <w:rsid w:val="00816B9B"/>
    <w:rsid w:val="00820A31"/>
    <w:rsid w:val="00823518"/>
    <w:rsid w:val="00830531"/>
    <w:rsid w:val="00832DF3"/>
    <w:rsid w:val="00834AA1"/>
    <w:rsid w:val="008410EE"/>
    <w:rsid w:val="00846DC4"/>
    <w:rsid w:val="008544BC"/>
    <w:rsid w:val="008606AD"/>
    <w:rsid w:val="00860F58"/>
    <w:rsid w:val="008657B3"/>
    <w:rsid w:val="00871169"/>
    <w:rsid w:val="0088017D"/>
    <w:rsid w:val="008833AE"/>
    <w:rsid w:val="00886E38"/>
    <w:rsid w:val="008932C5"/>
    <w:rsid w:val="00895D87"/>
    <w:rsid w:val="00895E60"/>
    <w:rsid w:val="008A4362"/>
    <w:rsid w:val="008A494D"/>
    <w:rsid w:val="008D5114"/>
    <w:rsid w:val="008F0964"/>
    <w:rsid w:val="00901591"/>
    <w:rsid w:val="009035E3"/>
    <w:rsid w:val="00906BA7"/>
    <w:rsid w:val="0091380C"/>
    <w:rsid w:val="00925837"/>
    <w:rsid w:val="0093315C"/>
    <w:rsid w:val="00933B54"/>
    <w:rsid w:val="00947A99"/>
    <w:rsid w:val="009570CC"/>
    <w:rsid w:val="009576B6"/>
    <w:rsid w:val="009610F1"/>
    <w:rsid w:val="009643BB"/>
    <w:rsid w:val="00964CCD"/>
    <w:rsid w:val="00966EC3"/>
    <w:rsid w:val="00971582"/>
    <w:rsid w:val="00973F1D"/>
    <w:rsid w:val="009742F0"/>
    <w:rsid w:val="0098381D"/>
    <w:rsid w:val="00984A8B"/>
    <w:rsid w:val="00985CD6"/>
    <w:rsid w:val="00985F05"/>
    <w:rsid w:val="009867C4"/>
    <w:rsid w:val="009951B4"/>
    <w:rsid w:val="009B36D5"/>
    <w:rsid w:val="009C5936"/>
    <w:rsid w:val="009E272F"/>
    <w:rsid w:val="009E4CE1"/>
    <w:rsid w:val="009F7D88"/>
    <w:rsid w:val="00A0195E"/>
    <w:rsid w:val="00A02110"/>
    <w:rsid w:val="00A048F3"/>
    <w:rsid w:val="00A1456B"/>
    <w:rsid w:val="00A235A1"/>
    <w:rsid w:val="00A25FF6"/>
    <w:rsid w:val="00A27712"/>
    <w:rsid w:val="00A309A2"/>
    <w:rsid w:val="00A35B14"/>
    <w:rsid w:val="00A3662A"/>
    <w:rsid w:val="00A4696D"/>
    <w:rsid w:val="00A506E5"/>
    <w:rsid w:val="00A5593D"/>
    <w:rsid w:val="00A57A3A"/>
    <w:rsid w:val="00A6108F"/>
    <w:rsid w:val="00A617C4"/>
    <w:rsid w:val="00A6787A"/>
    <w:rsid w:val="00A71171"/>
    <w:rsid w:val="00A72D37"/>
    <w:rsid w:val="00A81D4B"/>
    <w:rsid w:val="00A87269"/>
    <w:rsid w:val="00A92A1B"/>
    <w:rsid w:val="00AA23C5"/>
    <w:rsid w:val="00AA3C7C"/>
    <w:rsid w:val="00AB5958"/>
    <w:rsid w:val="00AC693F"/>
    <w:rsid w:val="00AE4BD3"/>
    <w:rsid w:val="00AE7A32"/>
    <w:rsid w:val="00AF098C"/>
    <w:rsid w:val="00AF0E87"/>
    <w:rsid w:val="00AF541F"/>
    <w:rsid w:val="00AF5EAE"/>
    <w:rsid w:val="00B036E1"/>
    <w:rsid w:val="00B0473E"/>
    <w:rsid w:val="00B06E1E"/>
    <w:rsid w:val="00B1017A"/>
    <w:rsid w:val="00B106AD"/>
    <w:rsid w:val="00B11EEF"/>
    <w:rsid w:val="00B14CCC"/>
    <w:rsid w:val="00B32DA3"/>
    <w:rsid w:val="00B33051"/>
    <w:rsid w:val="00B411E3"/>
    <w:rsid w:val="00B45735"/>
    <w:rsid w:val="00B4598D"/>
    <w:rsid w:val="00B633F6"/>
    <w:rsid w:val="00B63A79"/>
    <w:rsid w:val="00B818CB"/>
    <w:rsid w:val="00B84529"/>
    <w:rsid w:val="00B87618"/>
    <w:rsid w:val="00B87AD3"/>
    <w:rsid w:val="00B90197"/>
    <w:rsid w:val="00B91A69"/>
    <w:rsid w:val="00B92B82"/>
    <w:rsid w:val="00B9396A"/>
    <w:rsid w:val="00BA5030"/>
    <w:rsid w:val="00BA621D"/>
    <w:rsid w:val="00BB3DA7"/>
    <w:rsid w:val="00BB4902"/>
    <w:rsid w:val="00BB6F28"/>
    <w:rsid w:val="00BC546D"/>
    <w:rsid w:val="00BD3A1A"/>
    <w:rsid w:val="00BE4CE2"/>
    <w:rsid w:val="00BE77DB"/>
    <w:rsid w:val="00BF1832"/>
    <w:rsid w:val="00C02998"/>
    <w:rsid w:val="00C0462C"/>
    <w:rsid w:val="00C04F96"/>
    <w:rsid w:val="00C070C9"/>
    <w:rsid w:val="00C100F8"/>
    <w:rsid w:val="00C123FB"/>
    <w:rsid w:val="00C47F72"/>
    <w:rsid w:val="00C504D3"/>
    <w:rsid w:val="00C52C98"/>
    <w:rsid w:val="00C54066"/>
    <w:rsid w:val="00C70B00"/>
    <w:rsid w:val="00C70EC6"/>
    <w:rsid w:val="00C76A65"/>
    <w:rsid w:val="00C77BEB"/>
    <w:rsid w:val="00C8210E"/>
    <w:rsid w:val="00C83908"/>
    <w:rsid w:val="00C843B5"/>
    <w:rsid w:val="00CA406F"/>
    <w:rsid w:val="00CA5731"/>
    <w:rsid w:val="00CC20BE"/>
    <w:rsid w:val="00CC2717"/>
    <w:rsid w:val="00CD0A48"/>
    <w:rsid w:val="00CF13B4"/>
    <w:rsid w:val="00CF3149"/>
    <w:rsid w:val="00D014B0"/>
    <w:rsid w:val="00D04511"/>
    <w:rsid w:val="00D04F7E"/>
    <w:rsid w:val="00D066E3"/>
    <w:rsid w:val="00D113D8"/>
    <w:rsid w:val="00D23192"/>
    <w:rsid w:val="00D416D4"/>
    <w:rsid w:val="00D43A48"/>
    <w:rsid w:val="00D46AF6"/>
    <w:rsid w:val="00D47E94"/>
    <w:rsid w:val="00D55A69"/>
    <w:rsid w:val="00D569BF"/>
    <w:rsid w:val="00D6211C"/>
    <w:rsid w:val="00D62624"/>
    <w:rsid w:val="00D62F2E"/>
    <w:rsid w:val="00D675F6"/>
    <w:rsid w:val="00D704BB"/>
    <w:rsid w:val="00D70C3E"/>
    <w:rsid w:val="00D731F7"/>
    <w:rsid w:val="00D732BF"/>
    <w:rsid w:val="00D76B48"/>
    <w:rsid w:val="00D80135"/>
    <w:rsid w:val="00D842B2"/>
    <w:rsid w:val="00D87D5D"/>
    <w:rsid w:val="00D97179"/>
    <w:rsid w:val="00DA60F4"/>
    <w:rsid w:val="00DB2A86"/>
    <w:rsid w:val="00DB2C8C"/>
    <w:rsid w:val="00DB5F02"/>
    <w:rsid w:val="00DB5F6B"/>
    <w:rsid w:val="00DC0327"/>
    <w:rsid w:val="00DC095B"/>
    <w:rsid w:val="00DC0FC9"/>
    <w:rsid w:val="00DE5BB3"/>
    <w:rsid w:val="00DF013E"/>
    <w:rsid w:val="00DF79AC"/>
    <w:rsid w:val="00E02DAB"/>
    <w:rsid w:val="00E243BE"/>
    <w:rsid w:val="00E3640E"/>
    <w:rsid w:val="00E36A4F"/>
    <w:rsid w:val="00E41668"/>
    <w:rsid w:val="00E64FC9"/>
    <w:rsid w:val="00E67816"/>
    <w:rsid w:val="00E722FE"/>
    <w:rsid w:val="00E72FA2"/>
    <w:rsid w:val="00E908FC"/>
    <w:rsid w:val="00E90F2B"/>
    <w:rsid w:val="00E9123D"/>
    <w:rsid w:val="00E94983"/>
    <w:rsid w:val="00E96041"/>
    <w:rsid w:val="00E97736"/>
    <w:rsid w:val="00EA0484"/>
    <w:rsid w:val="00EA7719"/>
    <w:rsid w:val="00EB078F"/>
    <w:rsid w:val="00EB29E6"/>
    <w:rsid w:val="00EB43DC"/>
    <w:rsid w:val="00EB4653"/>
    <w:rsid w:val="00EB5AA6"/>
    <w:rsid w:val="00EC1EF5"/>
    <w:rsid w:val="00EC4540"/>
    <w:rsid w:val="00EC68C2"/>
    <w:rsid w:val="00ED007E"/>
    <w:rsid w:val="00ED4592"/>
    <w:rsid w:val="00ED7320"/>
    <w:rsid w:val="00ED76FA"/>
    <w:rsid w:val="00EE2430"/>
    <w:rsid w:val="00EE2E20"/>
    <w:rsid w:val="00EE6C4D"/>
    <w:rsid w:val="00EF0DED"/>
    <w:rsid w:val="00EF198D"/>
    <w:rsid w:val="00F00934"/>
    <w:rsid w:val="00F041A6"/>
    <w:rsid w:val="00F13B11"/>
    <w:rsid w:val="00F2418F"/>
    <w:rsid w:val="00F30C31"/>
    <w:rsid w:val="00F37095"/>
    <w:rsid w:val="00F43F48"/>
    <w:rsid w:val="00F55E67"/>
    <w:rsid w:val="00F56933"/>
    <w:rsid w:val="00F5789F"/>
    <w:rsid w:val="00F578B5"/>
    <w:rsid w:val="00F60418"/>
    <w:rsid w:val="00F6207B"/>
    <w:rsid w:val="00F70191"/>
    <w:rsid w:val="00F81381"/>
    <w:rsid w:val="00F90841"/>
    <w:rsid w:val="00F9298F"/>
    <w:rsid w:val="00F92A35"/>
    <w:rsid w:val="00F92F3D"/>
    <w:rsid w:val="00F93764"/>
    <w:rsid w:val="00F95D52"/>
    <w:rsid w:val="00FA4651"/>
    <w:rsid w:val="00FA6417"/>
    <w:rsid w:val="00FB06CF"/>
    <w:rsid w:val="00FB4217"/>
    <w:rsid w:val="00FB528F"/>
    <w:rsid w:val="00FB676E"/>
    <w:rsid w:val="00FC0143"/>
    <w:rsid w:val="00FC0586"/>
    <w:rsid w:val="00FC0F08"/>
    <w:rsid w:val="00FC4D18"/>
    <w:rsid w:val="00FD001F"/>
    <w:rsid w:val="00FD065C"/>
    <w:rsid w:val="00FF29E4"/>
    <w:rsid w:val="00FF2CB0"/>
    <w:rsid w:val="00FF61E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oNotEmbedSmartTags/>
  <w:decimalSymbol w:val=","/>
  <w:listSeparator w:val=";"/>
  <w14:docId w14:val="3C16F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e">
    <w:name w:val="Normal"/>
    <w:qFormat/>
    <w:rsid w:val="00603D18"/>
    <w:pPr>
      <w:suppressAutoHyphens/>
      <w:spacing w:before="120"/>
      <w:jc w:val="both"/>
    </w:pPr>
    <w:rPr>
      <w:rFonts w:ascii="Calibri" w:eastAsia="Calibri" w:hAnsi="Calibri" w:cs="Calibri"/>
      <w:bCs/>
      <w:sz w:val="24"/>
      <w:szCs w:val="24"/>
      <w:lang w:eastAsia="zh-CN"/>
    </w:rPr>
  </w:style>
  <w:style w:type="paragraph" w:styleId="Titolo1">
    <w:name w:val="heading 1"/>
    <w:basedOn w:val="Normale"/>
    <w:next w:val="Normale"/>
    <w:qFormat/>
    <w:rsid w:val="00603D18"/>
    <w:pPr>
      <w:keepNext/>
      <w:numPr>
        <w:numId w:val="1"/>
      </w:numPr>
      <w:pBdr>
        <w:top w:val="none" w:sz="0" w:space="0" w:color="000000"/>
        <w:left w:val="none" w:sz="0" w:space="0" w:color="000000"/>
        <w:bottom w:val="single" w:sz="4" w:space="1" w:color="000000"/>
        <w:right w:val="none" w:sz="0" w:space="0" w:color="000000"/>
      </w:pBdr>
      <w:spacing w:before="240" w:after="120"/>
      <w:outlineLvl w:val="0"/>
    </w:pPr>
    <w:rPr>
      <w:rFonts w:cs="Arial"/>
      <w:b/>
      <w:bCs w:val="0"/>
      <w:iCs/>
      <w:szCs w:val="22"/>
    </w:rPr>
  </w:style>
  <w:style w:type="paragraph" w:styleId="Titolo2">
    <w:name w:val="heading 2"/>
    <w:basedOn w:val="Normale"/>
    <w:next w:val="Normale"/>
    <w:qFormat/>
    <w:rsid w:val="00603D18"/>
    <w:pPr>
      <w:keepNext/>
      <w:numPr>
        <w:ilvl w:val="1"/>
        <w:numId w:val="1"/>
      </w:numPr>
      <w:spacing w:before="240" w:after="120"/>
      <w:outlineLvl w:val="1"/>
    </w:pPr>
    <w:rPr>
      <w:rFonts w:cs="Arial"/>
      <w:b/>
      <w:i/>
      <w:color w:val="4F81BD"/>
      <w:szCs w:val="22"/>
      <w:u w:val="single"/>
    </w:rPr>
  </w:style>
  <w:style w:type="paragraph" w:styleId="Titolo3">
    <w:name w:val="heading 3"/>
    <w:basedOn w:val="Titolo2"/>
    <w:next w:val="Normale"/>
    <w:qFormat/>
    <w:rsid w:val="00603D18"/>
    <w:pPr>
      <w:numPr>
        <w:ilvl w:val="2"/>
      </w:numPr>
      <w:outlineLvl w:val="2"/>
    </w:pPr>
    <w:rPr>
      <w:u w:val="none"/>
    </w:rPr>
  </w:style>
  <w:style w:type="paragraph" w:styleId="Titolo4">
    <w:name w:val="heading 4"/>
    <w:basedOn w:val="Normale"/>
    <w:next w:val="Normale"/>
    <w:qFormat/>
    <w:rsid w:val="00603D18"/>
    <w:pPr>
      <w:keepNext/>
      <w:keepLines/>
      <w:numPr>
        <w:ilvl w:val="3"/>
        <w:numId w:val="1"/>
      </w:numPr>
      <w:spacing w:before="200"/>
      <w:outlineLvl w:val="3"/>
    </w:pPr>
    <w:rPr>
      <w:rFonts w:ascii="Cambria" w:hAnsi="Cambria" w:cs="Cambria"/>
      <w:b/>
      <w:bCs w:val="0"/>
      <w:i/>
      <w:iCs/>
      <w:color w:val="4F81BD"/>
      <w:lang w:val="de-DE"/>
    </w:rPr>
  </w:style>
  <w:style w:type="paragraph" w:styleId="Titolo5">
    <w:name w:val="heading 5"/>
    <w:basedOn w:val="Normale"/>
    <w:next w:val="Normale"/>
    <w:qFormat/>
    <w:rsid w:val="00603D18"/>
    <w:pPr>
      <w:keepNext/>
      <w:keepLines/>
      <w:numPr>
        <w:ilvl w:val="4"/>
        <w:numId w:val="1"/>
      </w:numPr>
      <w:spacing w:before="200"/>
      <w:outlineLvl w:val="4"/>
    </w:pPr>
    <w:rPr>
      <w:rFonts w:ascii="Cambria" w:hAnsi="Cambria" w:cs="Cambria"/>
      <w:color w:val="243F60"/>
      <w:lang w:val="de-DE"/>
    </w:rPr>
  </w:style>
  <w:style w:type="paragraph" w:styleId="Titolo6">
    <w:name w:val="heading 6"/>
    <w:basedOn w:val="Normale"/>
    <w:next w:val="Normale"/>
    <w:qFormat/>
    <w:rsid w:val="00603D18"/>
    <w:pPr>
      <w:keepNext/>
      <w:keepLines/>
      <w:numPr>
        <w:ilvl w:val="5"/>
        <w:numId w:val="1"/>
      </w:numPr>
      <w:spacing w:before="200"/>
      <w:outlineLvl w:val="5"/>
    </w:pPr>
    <w:rPr>
      <w:rFonts w:ascii="Cambria" w:hAnsi="Cambria" w:cs="Cambria"/>
      <w:i/>
      <w:iCs/>
      <w:color w:val="243F60"/>
      <w:lang w:val="de-DE"/>
    </w:rPr>
  </w:style>
  <w:style w:type="paragraph" w:styleId="Titolo7">
    <w:name w:val="heading 7"/>
    <w:basedOn w:val="Normale"/>
    <w:next w:val="Normale"/>
    <w:qFormat/>
    <w:rsid w:val="00603D18"/>
    <w:pPr>
      <w:keepNext/>
      <w:keepLines/>
      <w:numPr>
        <w:ilvl w:val="6"/>
        <w:numId w:val="1"/>
      </w:numPr>
      <w:spacing w:before="200"/>
      <w:outlineLvl w:val="6"/>
    </w:pPr>
    <w:rPr>
      <w:rFonts w:ascii="Cambria" w:hAnsi="Cambria" w:cs="Cambria"/>
      <w:i/>
      <w:iCs/>
      <w:color w:val="404040"/>
      <w:lang w:val="de-DE"/>
    </w:rPr>
  </w:style>
  <w:style w:type="paragraph" w:styleId="Titolo8">
    <w:name w:val="heading 8"/>
    <w:basedOn w:val="Normale"/>
    <w:next w:val="Normale"/>
    <w:qFormat/>
    <w:rsid w:val="00603D18"/>
    <w:pPr>
      <w:keepNext/>
      <w:keepLines/>
      <w:numPr>
        <w:ilvl w:val="7"/>
        <w:numId w:val="1"/>
      </w:numPr>
      <w:spacing w:before="200"/>
      <w:outlineLvl w:val="7"/>
    </w:pPr>
    <w:rPr>
      <w:rFonts w:ascii="Cambria" w:hAnsi="Cambria" w:cs="Cambria"/>
      <w:color w:val="404040"/>
      <w:sz w:val="20"/>
      <w:szCs w:val="20"/>
      <w:lang w:val="de-DE"/>
    </w:rPr>
  </w:style>
  <w:style w:type="paragraph" w:styleId="Titolo9">
    <w:name w:val="heading 9"/>
    <w:basedOn w:val="Normale"/>
    <w:next w:val="Normale"/>
    <w:qFormat/>
    <w:rsid w:val="00603D18"/>
    <w:pPr>
      <w:keepNext/>
      <w:keepLines/>
      <w:numPr>
        <w:ilvl w:val="8"/>
        <w:numId w:val="1"/>
      </w:numPr>
      <w:spacing w:before="200"/>
      <w:outlineLvl w:val="8"/>
    </w:pPr>
    <w:rPr>
      <w:rFonts w:ascii="Cambria" w:hAnsi="Cambria" w:cs="Cambria"/>
      <w:i/>
      <w:iCs/>
      <w:color w:val="404040"/>
      <w:sz w:val="20"/>
      <w:szCs w:val="20"/>
      <w:lang w:val="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603D18"/>
    <w:rPr>
      <w:rFonts w:hint="default"/>
    </w:rPr>
  </w:style>
  <w:style w:type="character" w:customStyle="1" w:styleId="WW8Num2z0">
    <w:name w:val="WW8Num2z0"/>
    <w:rsid w:val="00603D18"/>
    <w:rPr>
      <w:rFonts w:ascii="Wingdings 2" w:hAnsi="Wingdings 2" w:cs="Wingdings 2"/>
      <w:color w:val="auto"/>
      <w:sz w:val="16"/>
      <w:szCs w:val="16"/>
    </w:rPr>
  </w:style>
  <w:style w:type="character" w:customStyle="1" w:styleId="WW8Num2z1">
    <w:name w:val="WW8Num2z1"/>
    <w:rsid w:val="00603D18"/>
    <w:rPr>
      <w:rFonts w:ascii="Courier New" w:hAnsi="Courier New" w:cs="Courier New"/>
    </w:rPr>
  </w:style>
  <w:style w:type="character" w:customStyle="1" w:styleId="WW8Num2z2">
    <w:name w:val="WW8Num2z2"/>
    <w:rsid w:val="00603D18"/>
  </w:style>
  <w:style w:type="character" w:customStyle="1" w:styleId="WW8Num2z3">
    <w:name w:val="WW8Num2z3"/>
    <w:rsid w:val="00603D18"/>
  </w:style>
  <w:style w:type="character" w:customStyle="1" w:styleId="WW8Num2z4">
    <w:name w:val="WW8Num2z4"/>
    <w:rsid w:val="00603D18"/>
  </w:style>
  <w:style w:type="character" w:customStyle="1" w:styleId="WW8Num2z5">
    <w:name w:val="WW8Num2z5"/>
    <w:rsid w:val="00603D18"/>
  </w:style>
  <w:style w:type="character" w:customStyle="1" w:styleId="WW8Num2z6">
    <w:name w:val="WW8Num2z6"/>
    <w:rsid w:val="00603D18"/>
  </w:style>
  <w:style w:type="character" w:customStyle="1" w:styleId="WW8Num2z7">
    <w:name w:val="WW8Num2z7"/>
    <w:rsid w:val="00603D18"/>
  </w:style>
  <w:style w:type="character" w:customStyle="1" w:styleId="WW8Num2z8">
    <w:name w:val="WW8Num2z8"/>
    <w:rsid w:val="00603D18"/>
  </w:style>
  <w:style w:type="character" w:customStyle="1" w:styleId="WW8Num3z0">
    <w:name w:val="WW8Num3z0"/>
    <w:rsid w:val="00603D18"/>
  </w:style>
  <w:style w:type="character" w:customStyle="1" w:styleId="WW8Num4z0">
    <w:name w:val="WW8Num4z0"/>
    <w:rsid w:val="00603D18"/>
    <w:rPr>
      <w:rFonts w:ascii="Symbol" w:hAnsi="Symbol" w:cs="Symbol"/>
    </w:rPr>
  </w:style>
  <w:style w:type="character" w:customStyle="1" w:styleId="WW8Num4z1">
    <w:name w:val="WW8Num4z1"/>
    <w:rsid w:val="00603D18"/>
    <w:rPr>
      <w:b w:val="0"/>
      <w:bCs w:val="0"/>
    </w:rPr>
  </w:style>
  <w:style w:type="character" w:customStyle="1" w:styleId="WW8Num5z0">
    <w:name w:val="WW8Num5z0"/>
    <w:rsid w:val="00603D18"/>
    <w:rPr>
      <w:b w:val="0"/>
      <w:bCs w:val="0"/>
    </w:rPr>
  </w:style>
  <w:style w:type="character" w:customStyle="1" w:styleId="WW8Num3z1">
    <w:name w:val="WW8Num3z1"/>
    <w:rsid w:val="00603D18"/>
    <w:rPr>
      <w:rFonts w:ascii="Courier New" w:hAnsi="Courier New" w:cs="Courier New"/>
    </w:rPr>
  </w:style>
  <w:style w:type="character" w:customStyle="1" w:styleId="WW8Num3z2">
    <w:name w:val="WW8Num3z2"/>
    <w:rsid w:val="00603D18"/>
  </w:style>
  <w:style w:type="character" w:customStyle="1" w:styleId="WW8Num3z3">
    <w:name w:val="WW8Num3z3"/>
    <w:rsid w:val="00603D18"/>
  </w:style>
  <w:style w:type="character" w:customStyle="1" w:styleId="WW8Num3z4">
    <w:name w:val="WW8Num3z4"/>
    <w:rsid w:val="00603D18"/>
  </w:style>
  <w:style w:type="character" w:customStyle="1" w:styleId="WW8Num3z5">
    <w:name w:val="WW8Num3z5"/>
    <w:rsid w:val="00603D18"/>
  </w:style>
  <w:style w:type="character" w:customStyle="1" w:styleId="WW8Num3z6">
    <w:name w:val="WW8Num3z6"/>
    <w:rsid w:val="00603D18"/>
  </w:style>
  <w:style w:type="character" w:customStyle="1" w:styleId="WW8Num3z7">
    <w:name w:val="WW8Num3z7"/>
    <w:rsid w:val="00603D18"/>
  </w:style>
  <w:style w:type="character" w:customStyle="1" w:styleId="WW8Num3z8">
    <w:name w:val="WW8Num3z8"/>
    <w:rsid w:val="00603D18"/>
  </w:style>
  <w:style w:type="character" w:customStyle="1" w:styleId="WW8Num4z2">
    <w:name w:val="WW8Num4z2"/>
    <w:rsid w:val="00603D18"/>
    <w:rPr>
      <w:rFonts w:ascii="Times New Roman" w:hAnsi="Times New Roman" w:cs="Times New Roman"/>
    </w:rPr>
  </w:style>
  <w:style w:type="character" w:customStyle="1" w:styleId="WW8Num4z3">
    <w:name w:val="WW8Num4z3"/>
    <w:rsid w:val="00603D18"/>
    <w:rPr>
      <w:rFonts w:ascii="Symbol" w:hAnsi="Symbol" w:cs="Symbol"/>
    </w:rPr>
  </w:style>
  <w:style w:type="character" w:customStyle="1" w:styleId="WW8Num4z4">
    <w:name w:val="WW8Num4z4"/>
    <w:rsid w:val="00603D18"/>
  </w:style>
  <w:style w:type="character" w:customStyle="1" w:styleId="WW8Num4z5">
    <w:name w:val="WW8Num4z5"/>
    <w:rsid w:val="00603D18"/>
  </w:style>
  <w:style w:type="character" w:customStyle="1" w:styleId="WW8Num4z6">
    <w:name w:val="WW8Num4z6"/>
    <w:rsid w:val="00603D18"/>
  </w:style>
  <w:style w:type="character" w:customStyle="1" w:styleId="WW8Num4z7">
    <w:name w:val="WW8Num4z7"/>
    <w:rsid w:val="00603D18"/>
  </w:style>
  <w:style w:type="character" w:customStyle="1" w:styleId="WW8Num4z8">
    <w:name w:val="WW8Num4z8"/>
    <w:rsid w:val="00603D18"/>
  </w:style>
  <w:style w:type="character" w:customStyle="1" w:styleId="WW8Num6z0">
    <w:name w:val="WW8Num6z0"/>
    <w:rsid w:val="00603D18"/>
    <w:rPr>
      <w:rFonts w:hint="default"/>
      <w:caps w:val="0"/>
      <w:smallCaps w:val="0"/>
      <w:strike w:val="0"/>
      <w:dstrike w:val="0"/>
      <w:vanish w:val="0"/>
      <w:position w:val="0"/>
      <w:sz w:val="24"/>
      <w:vertAlign w:val="baseline"/>
      <w:lang w:eastAsia="ar-SA"/>
    </w:rPr>
  </w:style>
  <w:style w:type="character" w:customStyle="1" w:styleId="WW8Num7z0">
    <w:name w:val="WW8Num7z0"/>
    <w:rsid w:val="00603D18"/>
    <w:rPr>
      <w:rFonts w:ascii="Times" w:hAnsi="Times" w:cs="Times" w:hint="default"/>
    </w:rPr>
  </w:style>
  <w:style w:type="character" w:customStyle="1" w:styleId="WW8Num8z0">
    <w:name w:val="WW8Num8z0"/>
    <w:rsid w:val="00603D18"/>
    <w:rPr>
      <w:rFonts w:ascii="Symbol" w:hAnsi="Symbol" w:cs="Symbol" w:hint="default"/>
    </w:rPr>
  </w:style>
  <w:style w:type="character" w:customStyle="1" w:styleId="WW8Num9z0">
    <w:name w:val="WW8Num9z0"/>
    <w:rsid w:val="00603D18"/>
    <w:rPr>
      <w:rFonts w:ascii="Symbol" w:hAnsi="Symbol" w:cs="Symbol" w:hint="default"/>
    </w:rPr>
  </w:style>
  <w:style w:type="character" w:customStyle="1" w:styleId="WW8Num9z1">
    <w:name w:val="WW8Num9z1"/>
    <w:rsid w:val="00603D18"/>
    <w:rPr>
      <w:rFonts w:ascii="Times" w:hAnsi="Times" w:cs="Times" w:hint="default"/>
    </w:rPr>
  </w:style>
  <w:style w:type="character" w:customStyle="1" w:styleId="WW8Num9z2">
    <w:name w:val="WW8Num9z2"/>
    <w:rsid w:val="00603D18"/>
    <w:rPr>
      <w:rFonts w:ascii="Wingdings" w:hAnsi="Wingdings" w:cs="Wingdings" w:hint="default"/>
    </w:rPr>
  </w:style>
  <w:style w:type="character" w:customStyle="1" w:styleId="WW8Num9z4">
    <w:name w:val="WW8Num9z4"/>
    <w:rsid w:val="00603D18"/>
    <w:rPr>
      <w:rFonts w:ascii="Courier New" w:hAnsi="Courier New" w:cs="Courier New" w:hint="default"/>
    </w:rPr>
  </w:style>
  <w:style w:type="character" w:customStyle="1" w:styleId="WW8Num10z0">
    <w:name w:val="WW8Num10z0"/>
    <w:rsid w:val="00603D18"/>
    <w:rPr>
      <w:rFonts w:ascii="Times New Roman" w:hAnsi="Times New Roman" w:cs="Times New Roman" w:hint="default"/>
    </w:rPr>
  </w:style>
  <w:style w:type="character" w:customStyle="1" w:styleId="WW8Num11z0">
    <w:name w:val="WW8Num11z0"/>
    <w:rsid w:val="00603D18"/>
    <w:rPr>
      <w:rFonts w:ascii="Times New Roman" w:hAnsi="Times New Roman" w:cs="Times New Roman" w:hint="default"/>
    </w:rPr>
  </w:style>
  <w:style w:type="character" w:customStyle="1" w:styleId="WW8Num12z0">
    <w:name w:val="WW8Num12z0"/>
    <w:rsid w:val="00603D18"/>
    <w:rPr>
      <w:rFonts w:ascii="Times New Roman" w:hAnsi="Times New Roman" w:cs="Times New Roman" w:hint="default"/>
    </w:rPr>
  </w:style>
  <w:style w:type="character" w:customStyle="1" w:styleId="WW8Num13z0">
    <w:name w:val="WW8Num13z0"/>
    <w:rsid w:val="00603D18"/>
    <w:rPr>
      <w:rFonts w:ascii="Symbol" w:hAnsi="Symbol" w:cs="Symbol" w:hint="default"/>
    </w:rPr>
  </w:style>
  <w:style w:type="character" w:customStyle="1" w:styleId="WW8Num14z0">
    <w:name w:val="WW8Num14z0"/>
    <w:rsid w:val="00603D18"/>
    <w:rPr>
      <w:rFonts w:ascii="Symbol" w:hAnsi="Symbol" w:cs="Symbol" w:hint="default"/>
      <w:lang w:eastAsia="it-IT"/>
    </w:rPr>
  </w:style>
  <w:style w:type="character" w:customStyle="1" w:styleId="WW8Num15z0">
    <w:name w:val="WW8Num15z0"/>
    <w:rsid w:val="00603D18"/>
    <w:rPr>
      <w:rFonts w:hint="default"/>
      <w:caps w:val="0"/>
      <w:smallCaps w:val="0"/>
      <w:strike w:val="0"/>
      <w:dstrike w:val="0"/>
      <w:vanish w:val="0"/>
      <w:position w:val="0"/>
      <w:sz w:val="24"/>
      <w:vertAlign w:val="baseline"/>
      <w:lang w:eastAsia="ar-SA"/>
    </w:rPr>
  </w:style>
  <w:style w:type="character" w:customStyle="1" w:styleId="WW8Num16z0">
    <w:name w:val="WW8Num16z0"/>
    <w:rsid w:val="00603D18"/>
    <w:rPr>
      <w:rFonts w:ascii="Symbol" w:hAnsi="Symbol" w:cs="Symbol" w:hint="default"/>
    </w:rPr>
  </w:style>
  <w:style w:type="character" w:customStyle="1" w:styleId="WW8Num17z0">
    <w:name w:val="WW8Num17z0"/>
    <w:rsid w:val="00603D18"/>
    <w:rPr>
      <w:rFonts w:ascii="Times" w:hAnsi="Times" w:cs="Times" w:hint="default"/>
    </w:rPr>
  </w:style>
  <w:style w:type="character" w:customStyle="1" w:styleId="WW8Num18z0">
    <w:name w:val="WW8Num18z0"/>
    <w:rsid w:val="00603D18"/>
    <w:rPr>
      <w:rFonts w:ascii="Times New Roman" w:hAnsi="Times New Roman" w:cs="Times New Roman" w:hint="default"/>
      <w:b w:val="0"/>
      <w:bCs w:val="0"/>
      <w:i w:val="0"/>
      <w:iCs w:val="0"/>
      <w:caps w:val="0"/>
      <w:smallCaps w:val="0"/>
      <w:strike w:val="0"/>
      <w:dstrike w:val="0"/>
      <w:vanish w:val="0"/>
      <w:color w:val="000000"/>
      <w:sz w:val="24"/>
      <w:szCs w:val="24"/>
      <w:u w:val="none"/>
    </w:rPr>
  </w:style>
  <w:style w:type="character" w:customStyle="1" w:styleId="WW8Num18z1">
    <w:name w:val="WW8Num18z1"/>
    <w:rsid w:val="00603D18"/>
  </w:style>
  <w:style w:type="character" w:customStyle="1" w:styleId="WW8Num18z2">
    <w:name w:val="WW8Num18z2"/>
    <w:rsid w:val="00603D18"/>
    <w:rPr>
      <w:rFonts w:cs="Times New Roman"/>
    </w:rPr>
  </w:style>
  <w:style w:type="character" w:customStyle="1" w:styleId="WW8Num19z0">
    <w:name w:val="WW8Num19z0"/>
    <w:rsid w:val="00603D18"/>
    <w:rPr>
      <w:rFonts w:hint="default"/>
      <w:lang w:eastAsia="it-IT"/>
    </w:rPr>
  </w:style>
  <w:style w:type="character" w:customStyle="1" w:styleId="WW8Num20z0">
    <w:name w:val="WW8Num20z0"/>
    <w:rsid w:val="00603D18"/>
    <w:rPr>
      <w:rFonts w:hint="default"/>
      <w:b w:val="0"/>
      <w:caps w:val="0"/>
      <w:smallCaps w:val="0"/>
      <w:strike w:val="0"/>
      <w:dstrike w:val="0"/>
      <w:vanish w:val="0"/>
      <w:position w:val="0"/>
      <w:sz w:val="24"/>
      <w:vertAlign w:val="baseline"/>
    </w:rPr>
  </w:style>
  <w:style w:type="character" w:customStyle="1" w:styleId="WW8Num21z0">
    <w:name w:val="WW8Num21z0"/>
    <w:rsid w:val="00603D18"/>
    <w:rPr>
      <w:lang w:val="it-IT" w:eastAsia="it-IT"/>
    </w:rPr>
  </w:style>
  <w:style w:type="character" w:customStyle="1" w:styleId="WW8Num22z0">
    <w:name w:val="WW8Num22z0"/>
    <w:rsid w:val="00603D18"/>
  </w:style>
  <w:style w:type="character" w:customStyle="1" w:styleId="WW8Num23z0">
    <w:name w:val="WW8Num23z0"/>
    <w:rsid w:val="00603D18"/>
    <w:rPr>
      <w:rFonts w:hint="default"/>
      <w:caps w:val="0"/>
      <w:smallCaps w:val="0"/>
      <w:strike w:val="0"/>
      <w:dstrike w:val="0"/>
      <w:vanish w:val="0"/>
      <w:position w:val="0"/>
      <w:sz w:val="24"/>
      <w:vertAlign w:val="baseline"/>
    </w:rPr>
  </w:style>
  <w:style w:type="character" w:customStyle="1" w:styleId="WW8Num24z0">
    <w:name w:val="WW8Num24z0"/>
    <w:rsid w:val="00603D18"/>
    <w:rPr>
      <w:rFonts w:hint="default"/>
    </w:rPr>
  </w:style>
  <w:style w:type="character" w:customStyle="1" w:styleId="WW8Num25z0">
    <w:name w:val="WW8Num25z0"/>
    <w:rsid w:val="00603D18"/>
    <w:rPr>
      <w:rFonts w:ascii="Times" w:hAnsi="Times" w:cs="Times" w:hint="default"/>
    </w:rPr>
  </w:style>
  <w:style w:type="character" w:customStyle="1" w:styleId="WW8Num26z0">
    <w:name w:val="WW8Num26z0"/>
    <w:rsid w:val="00603D18"/>
    <w:rPr>
      <w:rFonts w:ascii="Times New Roman" w:hAnsi="Times New Roman" w:cs="Times New Roman" w:hint="default"/>
      <w:sz w:val="16"/>
      <w:szCs w:val="16"/>
      <w:lang w:eastAsia="ar-SA"/>
    </w:rPr>
  </w:style>
  <w:style w:type="character" w:customStyle="1" w:styleId="WW8Num27z0">
    <w:name w:val="WW8Num27z0"/>
    <w:rsid w:val="00603D18"/>
    <w:rPr>
      <w:rFonts w:hint="default"/>
      <w:caps w:val="0"/>
      <w:smallCaps w:val="0"/>
      <w:strike w:val="0"/>
      <w:dstrike w:val="0"/>
      <w:vanish w:val="0"/>
      <w:position w:val="0"/>
      <w:sz w:val="24"/>
      <w:vertAlign w:val="baseline"/>
    </w:rPr>
  </w:style>
  <w:style w:type="character" w:customStyle="1" w:styleId="WW8Num28z0">
    <w:name w:val="WW8Num28z0"/>
    <w:rsid w:val="00603D18"/>
    <w:rPr>
      <w:rFonts w:hint="default"/>
      <w:b w:val="0"/>
      <w:caps w:val="0"/>
      <w:smallCaps w:val="0"/>
      <w:strike w:val="0"/>
      <w:dstrike w:val="0"/>
      <w:vanish w:val="0"/>
      <w:position w:val="0"/>
      <w:sz w:val="24"/>
      <w:vertAlign w:val="baseline"/>
    </w:rPr>
  </w:style>
  <w:style w:type="character" w:customStyle="1" w:styleId="WW8Num29z0">
    <w:name w:val="WW8Num29z0"/>
    <w:rsid w:val="00603D18"/>
    <w:rPr>
      <w:rFonts w:hint="default"/>
      <w:caps w:val="0"/>
      <w:smallCaps w:val="0"/>
      <w:strike w:val="0"/>
      <w:dstrike w:val="0"/>
      <w:vanish w:val="0"/>
      <w:position w:val="0"/>
      <w:sz w:val="24"/>
      <w:vertAlign w:val="baseline"/>
    </w:rPr>
  </w:style>
  <w:style w:type="character" w:customStyle="1" w:styleId="WW8Num30z0">
    <w:name w:val="WW8Num30z0"/>
    <w:rsid w:val="00603D18"/>
    <w:rPr>
      <w:rFonts w:hint="default"/>
      <w:lang w:eastAsia="en-US"/>
    </w:rPr>
  </w:style>
  <w:style w:type="character" w:customStyle="1" w:styleId="WW8Num31z0">
    <w:name w:val="WW8Num31z0"/>
    <w:rsid w:val="00603D18"/>
    <w:rPr>
      <w:rFonts w:ascii="Times New Roman" w:hAnsi="Times New Roman" w:cs="Times New Roman" w:hint="default"/>
    </w:rPr>
  </w:style>
  <w:style w:type="character" w:customStyle="1" w:styleId="WW8Num32z0">
    <w:name w:val="WW8Num32z0"/>
    <w:rsid w:val="00603D18"/>
    <w:rPr>
      <w:rFonts w:ascii="Times New Roman" w:eastAsia="Times New Roman" w:hAnsi="Times New Roman" w:cs="Times New Roman" w:hint="default"/>
    </w:rPr>
  </w:style>
  <w:style w:type="character" w:customStyle="1" w:styleId="WW8Num32z1">
    <w:name w:val="WW8Num32z1"/>
    <w:rsid w:val="00603D18"/>
    <w:rPr>
      <w:rFonts w:ascii="Courier New" w:hAnsi="Courier New" w:cs="Courier New" w:hint="default"/>
    </w:rPr>
  </w:style>
  <w:style w:type="character" w:customStyle="1" w:styleId="WW8Num32z2">
    <w:name w:val="WW8Num32z2"/>
    <w:rsid w:val="00603D18"/>
    <w:rPr>
      <w:rFonts w:ascii="Wingdings" w:hAnsi="Wingdings" w:cs="Wingdings" w:hint="default"/>
    </w:rPr>
  </w:style>
  <w:style w:type="character" w:customStyle="1" w:styleId="WW8Num32z3">
    <w:name w:val="WW8Num32z3"/>
    <w:rsid w:val="00603D18"/>
    <w:rPr>
      <w:rFonts w:ascii="Symbol" w:hAnsi="Symbol" w:cs="Symbol" w:hint="default"/>
    </w:rPr>
  </w:style>
  <w:style w:type="character" w:customStyle="1" w:styleId="WW8Num33z0">
    <w:name w:val="WW8Num33z0"/>
    <w:rsid w:val="00603D18"/>
    <w:rPr>
      <w:rFonts w:ascii="Wingdings" w:hAnsi="Wingdings" w:cs="Wingdings" w:hint="default"/>
      <w:sz w:val="24"/>
    </w:rPr>
  </w:style>
  <w:style w:type="character" w:customStyle="1" w:styleId="WW8Num33z1">
    <w:name w:val="WW8Num33z1"/>
    <w:rsid w:val="00603D18"/>
    <w:rPr>
      <w:rFonts w:ascii="Courier New" w:hAnsi="Courier New" w:cs="Courier New" w:hint="default"/>
      <w:sz w:val="24"/>
    </w:rPr>
  </w:style>
  <w:style w:type="character" w:customStyle="1" w:styleId="WW8Num33z2">
    <w:name w:val="WW8Num33z2"/>
    <w:rsid w:val="00603D18"/>
    <w:rPr>
      <w:rFonts w:ascii="Wingdings" w:hAnsi="Wingdings" w:cs="Wingdings" w:hint="default"/>
    </w:rPr>
  </w:style>
  <w:style w:type="character" w:customStyle="1" w:styleId="WW8Num33z3">
    <w:name w:val="WW8Num33z3"/>
    <w:rsid w:val="00603D18"/>
    <w:rPr>
      <w:rFonts w:ascii="Symbol" w:hAnsi="Symbol" w:cs="Symbol" w:hint="default"/>
    </w:rPr>
  </w:style>
  <w:style w:type="character" w:customStyle="1" w:styleId="WW8Num33z4">
    <w:name w:val="WW8Num33z4"/>
    <w:rsid w:val="00603D18"/>
    <w:rPr>
      <w:rFonts w:ascii="Courier New" w:hAnsi="Courier New" w:cs="Courier New" w:hint="default"/>
    </w:rPr>
  </w:style>
  <w:style w:type="character" w:customStyle="1" w:styleId="WW8Num34z0">
    <w:name w:val="WW8Num34z0"/>
    <w:rsid w:val="00603D18"/>
    <w:rPr>
      <w:rFonts w:ascii="Wingdings" w:hAnsi="Wingdings" w:cs="Wingdings" w:hint="default"/>
      <w:sz w:val="28"/>
    </w:rPr>
  </w:style>
  <w:style w:type="character" w:customStyle="1" w:styleId="WW8Num34z1">
    <w:name w:val="WW8Num34z1"/>
    <w:rsid w:val="00603D18"/>
    <w:rPr>
      <w:rFonts w:ascii="Courier New" w:hAnsi="Courier New" w:cs="Courier New" w:hint="default"/>
    </w:rPr>
  </w:style>
  <w:style w:type="character" w:customStyle="1" w:styleId="WW8Num34z2">
    <w:name w:val="WW8Num34z2"/>
    <w:rsid w:val="00603D18"/>
    <w:rPr>
      <w:rFonts w:ascii="Wingdings" w:hAnsi="Wingdings" w:cs="Wingdings" w:hint="default"/>
    </w:rPr>
  </w:style>
  <w:style w:type="character" w:customStyle="1" w:styleId="WW8Num34z3">
    <w:name w:val="WW8Num34z3"/>
    <w:rsid w:val="00603D18"/>
    <w:rPr>
      <w:rFonts w:ascii="Symbol" w:hAnsi="Symbol" w:cs="Symbol" w:hint="default"/>
    </w:rPr>
  </w:style>
  <w:style w:type="character" w:customStyle="1" w:styleId="Carpredefinitoparagrafo3">
    <w:name w:val="Car. predefinito paragrafo3"/>
    <w:rsid w:val="00603D18"/>
  </w:style>
  <w:style w:type="character" w:customStyle="1" w:styleId="WW8Num1z1">
    <w:name w:val="WW8Num1z1"/>
    <w:rsid w:val="00603D18"/>
  </w:style>
  <w:style w:type="character" w:customStyle="1" w:styleId="WW8Num1z2">
    <w:name w:val="WW8Num1z2"/>
    <w:rsid w:val="00603D18"/>
  </w:style>
  <w:style w:type="character" w:customStyle="1" w:styleId="WW8Num1z3">
    <w:name w:val="WW8Num1z3"/>
    <w:rsid w:val="00603D18"/>
  </w:style>
  <w:style w:type="character" w:customStyle="1" w:styleId="WW8Num1z4">
    <w:name w:val="WW8Num1z4"/>
    <w:rsid w:val="00603D18"/>
  </w:style>
  <w:style w:type="character" w:customStyle="1" w:styleId="WW8Num1z5">
    <w:name w:val="WW8Num1z5"/>
    <w:rsid w:val="00603D18"/>
  </w:style>
  <w:style w:type="character" w:customStyle="1" w:styleId="WW8Num1z6">
    <w:name w:val="WW8Num1z6"/>
    <w:rsid w:val="00603D18"/>
  </w:style>
  <w:style w:type="character" w:customStyle="1" w:styleId="WW8Num1z7">
    <w:name w:val="WW8Num1z7"/>
    <w:rsid w:val="00603D18"/>
  </w:style>
  <w:style w:type="character" w:customStyle="1" w:styleId="WW8Num1z8">
    <w:name w:val="WW8Num1z8"/>
    <w:rsid w:val="00603D18"/>
  </w:style>
  <w:style w:type="character" w:customStyle="1" w:styleId="WW8Num7z1">
    <w:name w:val="WW8Num7z1"/>
    <w:rsid w:val="00603D18"/>
    <w:rPr>
      <w:rFonts w:ascii="Courier New" w:hAnsi="Courier New" w:cs="Courier New"/>
    </w:rPr>
  </w:style>
  <w:style w:type="character" w:customStyle="1" w:styleId="WW8Num7z2">
    <w:name w:val="WW8Num7z2"/>
    <w:rsid w:val="00603D18"/>
  </w:style>
  <w:style w:type="character" w:customStyle="1" w:styleId="WW8Num7z3">
    <w:name w:val="WW8Num7z3"/>
    <w:rsid w:val="00603D18"/>
  </w:style>
  <w:style w:type="character" w:customStyle="1" w:styleId="WW8Num7z4">
    <w:name w:val="WW8Num7z4"/>
    <w:rsid w:val="00603D18"/>
  </w:style>
  <w:style w:type="character" w:customStyle="1" w:styleId="WW8Num7z5">
    <w:name w:val="WW8Num7z5"/>
    <w:rsid w:val="00603D18"/>
  </w:style>
  <w:style w:type="character" w:customStyle="1" w:styleId="WW8Num7z6">
    <w:name w:val="WW8Num7z6"/>
    <w:rsid w:val="00603D18"/>
  </w:style>
  <w:style w:type="character" w:customStyle="1" w:styleId="WW8Num7z7">
    <w:name w:val="WW8Num7z7"/>
    <w:rsid w:val="00603D18"/>
  </w:style>
  <w:style w:type="character" w:customStyle="1" w:styleId="WW8Num7z8">
    <w:name w:val="WW8Num7z8"/>
    <w:rsid w:val="00603D18"/>
  </w:style>
  <w:style w:type="character" w:customStyle="1" w:styleId="WW8Num10z1">
    <w:name w:val="WW8Num10z1"/>
    <w:rsid w:val="00603D18"/>
  </w:style>
  <w:style w:type="character" w:customStyle="1" w:styleId="WW8Num10z2">
    <w:name w:val="WW8Num10z2"/>
    <w:rsid w:val="00603D18"/>
    <w:rPr>
      <w:rFonts w:ascii="Times New Roman" w:hAnsi="Times New Roman" w:cs="Times New Roman"/>
    </w:rPr>
  </w:style>
  <w:style w:type="character" w:customStyle="1" w:styleId="WW8Num10z3">
    <w:name w:val="WW8Num10z3"/>
    <w:rsid w:val="00603D18"/>
    <w:rPr>
      <w:rFonts w:ascii="Symbol" w:hAnsi="Symbol" w:cs="Symbol"/>
    </w:rPr>
  </w:style>
  <w:style w:type="character" w:customStyle="1" w:styleId="WW8Num10z4">
    <w:name w:val="WW8Num10z4"/>
    <w:rsid w:val="00603D18"/>
  </w:style>
  <w:style w:type="character" w:customStyle="1" w:styleId="WW8Num10z5">
    <w:name w:val="WW8Num10z5"/>
    <w:rsid w:val="00603D18"/>
  </w:style>
  <w:style w:type="character" w:customStyle="1" w:styleId="WW8Num10z6">
    <w:name w:val="WW8Num10z6"/>
    <w:rsid w:val="00603D18"/>
  </w:style>
  <w:style w:type="character" w:customStyle="1" w:styleId="WW8Num10z7">
    <w:name w:val="WW8Num10z7"/>
    <w:rsid w:val="00603D18"/>
  </w:style>
  <w:style w:type="character" w:customStyle="1" w:styleId="WW8Num10z8">
    <w:name w:val="WW8Num10z8"/>
    <w:rsid w:val="00603D18"/>
  </w:style>
  <w:style w:type="character" w:customStyle="1" w:styleId="WW8Num11z1">
    <w:name w:val="WW8Num11z1"/>
    <w:rsid w:val="00603D18"/>
  </w:style>
  <w:style w:type="character" w:customStyle="1" w:styleId="WW8Num11z2">
    <w:name w:val="WW8Num11z2"/>
    <w:rsid w:val="00603D18"/>
  </w:style>
  <w:style w:type="character" w:customStyle="1" w:styleId="WW8Num11z3">
    <w:name w:val="WW8Num11z3"/>
    <w:rsid w:val="00603D18"/>
  </w:style>
  <w:style w:type="character" w:customStyle="1" w:styleId="WW8Num11z4">
    <w:name w:val="WW8Num11z4"/>
    <w:rsid w:val="00603D18"/>
  </w:style>
  <w:style w:type="character" w:customStyle="1" w:styleId="WW8Num11z5">
    <w:name w:val="WW8Num11z5"/>
    <w:rsid w:val="00603D18"/>
  </w:style>
  <w:style w:type="character" w:customStyle="1" w:styleId="WW8Num11z6">
    <w:name w:val="WW8Num11z6"/>
    <w:rsid w:val="00603D18"/>
  </w:style>
  <w:style w:type="character" w:customStyle="1" w:styleId="WW8Num11z7">
    <w:name w:val="WW8Num11z7"/>
    <w:rsid w:val="00603D18"/>
  </w:style>
  <w:style w:type="character" w:customStyle="1" w:styleId="WW8Num11z8">
    <w:name w:val="WW8Num11z8"/>
    <w:rsid w:val="00603D18"/>
  </w:style>
  <w:style w:type="character" w:customStyle="1" w:styleId="WW8Num12z1">
    <w:name w:val="WW8Num12z1"/>
    <w:rsid w:val="00603D18"/>
    <w:rPr>
      <w:rFonts w:ascii="Courier New" w:hAnsi="Courier New" w:cs="Courier New" w:hint="default"/>
    </w:rPr>
  </w:style>
  <w:style w:type="character" w:customStyle="1" w:styleId="WW8Num12z2">
    <w:name w:val="WW8Num12z2"/>
    <w:rsid w:val="00603D18"/>
    <w:rPr>
      <w:rFonts w:ascii="Wingdings" w:hAnsi="Wingdings" w:cs="Wingdings" w:hint="default"/>
    </w:rPr>
  </w:style>
  <w:style w:type="character" w:customStyle="1" w:styleId="WW8Num12z3">
    <w:name w:val="WW8Num12z3"/>
    <w:rsid w:val="00603D18"/>
    <w:rPr>
      <w:rFonts w:ascii="Symbol" w:hAnsi="Symbol" w:cs="Symbol" w:hint="default"/>
    </w:rPr>
  </w:style>
  <w:style w:type="character" w:customStyle="1" w:styleId="WW8Num13z1">
    <w:name w:val="WW8Num13z1"/>
    <w:rsid w:val="00603D18"/>
    <w:rPr>
      <w:rFonts w:ascii="Courier New" w:hAnsi="Courier New" w:cs="Courier New" w:hint="default"/>
    </w:rPr>
  </w:style>
  <w:style w:type="character" w:customStyle="1" w:styleId="WW8Num13z2">
    <w:name w:val="WW8Num13z2"/>
    <w:rsid w:val="00603D18"/>
    <w:rPr>
      <w:rFonts w:ascii="Wingdings" w:hAnsi="Wingdings" w:cs="Wingdings" w:hint="default"/>
    </w:rPr>
  </w:style>
  <w:style w:type="character" w:customStyle="1" w:styleId="WW8Num13z3">
    <w:name w:val="WW8Num13z3"/>
    <w:rsid w:val="00603D18"/>
    <w:rPr>
      <w:rFonts w:ascii="Symbol" w:hAnsi="Symbol" w:cs="Symbol" w:hint="default"/>
    </w:rPr>
  </w:style>
  <w:style w:type="character" w:customStyle="1" w:styleId="WW8Num14z1">
    <w:name w:val="WW8Num14z1"/>
    <w:rsid w:val="00603D18"/>
    <w:rPr>
      <w:rFonts w:ascii="Courier New" w:hAnsi="Courier New" w:cs="Courier New" w:hint="default"/>
    </w:rPr>
  </w:style>
  <w:style w:type="character" w:customStyle="1" w:styleId="WW8Num14z2">
    <w:name w:val="WW8Num14z2"/>
    <w:rsid w:val="00603D18"/>
    <w:rPr>
      <w:rFonts w:ascii="Wingdings" w:hAnsi="Wingdings" w:cs="Wingdings" w:hint="default"/>
    </w:rPr>
  </w:style>
  <w:style w:type="character" w:customStyle="1" w:styleId="WW8Num15z1">
    <w:name w:val="WW8Num15z1"/>
    <w:rsid w:val="00603D18"/>
    <w:rPr>
      <w:rFonts w:ascii="Times" w:hAnsi="Times" w:cs="Times" w:hint="default"/>
    </w:rPr>
  </w:style>
  <w:style w:type="character" w:customStyle="1" w:styleId="WW8Num15z2">
    <w:name w:val="WW8Num15z2"/>
    <w:rsid w:val="00603D18"/>
    <w:rPr>
      <w:rFonts w:ascii="Wingdings" w:hAnsi="Wingdings" w:cs="Wingdings" w:hint="default"/>
    </w:rPr>
  </w:style>
  <w:style w:type="character" w:customStyle="1" w:styleId="WW8Num15z4">
    <w:name w:val="WW8Num15z4"/>
    <w:rsid w:val="00603D18"/>
    <w:rPr>
      <w:rFonts w:ascii="Courier New" w:hAnsi="Courier New" w:cs="Courier New" w:hint="default"/>
    </w:rPr>
  </w:style>
  <w:style w:type="character" w:customStyle="1" w:styleId="WW8Num16z1">
    <w:name w:val="WW8Num16z1"/>
    <w:rsid w:val="00603D18"/>
    <w:rPr>
      <w:rFonts w:ascii="Courier New" w:hAnsi="Courier New" w:cs="Courier New" w:hint="default"/>
    </w:rPr>
  </w:style>
  <w:style w:type="character" w:customStyle="1" w:styleId="WW8Num16z2">
    <w:name w:val="WW8Num16z2"/>
    <w:rsid w:val="00603D18"/>
    <w:rPr>
      <w:rFonts w:ascii="Wingdings" w:hAnsi="Wingdings" w:cs="Wingdings" w:hint="default"/>
    </w:rPr>
  </w:style>
  <w:style w:type="character" w:customStyle="1" w:styleId="WW8Num16z3">
    <w:name w:val="WW8Num16z3"/>
    <w:rsid w:val="00603D18"/>
    <w:rPr>
      <w:rFonts w:ascii="Symbol" w:hAnsi="Symbol" w:cs="Symbol" w:hint="default"/>
    </w:rPr>
  </w:style>
  <w:style w:type="character" w:customStyle="1" w:styleId="WW8Num17z1">
    <w:name w:val="WW8Num17z1"/>
    <w:rsid w:val="00603D18"/>
    <w:rPr>
      <w:rFonts w:ascii="Courier New" w:hAnsi="Courier New" w:cs="Courier New" w:hint="default"/>
    </w:rPr>
  </w:style>
  <w:style w:type="character" w:customStyle="1" w:styleId="WW8Num17z2">
    <w:name w:val="WW8Num17z2"/>
    <w:rsid w:val="00603D18"/>
    <w:rPr>
      <w:rFonts w:ascii="Wingdings" w:hAnsi="Wingdings" w:cs="Wingdings" w:hint="default"/>
    </w:rPr>
  </w:style>
  <w:style w:type="character" w:customStyle="1" w:styleId="WW8Num17z3">
    <w:name w:val="WW8Num17z3"/>
    <w:rsid w:val="00603D18"/>
    <w:rPr>
      <w:rFonts w:ascii="Symbol" w:hAnsi="Symbol" w:cs="Symbol" w:hint="default"/>
    </w:rPr>
  </w:style>
  <w:style w:type="character" w:customStyle="1" w:styleId="WW8Num18z3">
    <w:name w:val="WW8Num18z3"/>
    <w:rsid w:val="00603D18"/>
    <w:rPr>
      <w:rFonts w:ascii="Symbol" w:hAnsi="Symbol" w:cs="Symbol" w:hint="default"/>
    </w:rPr>
  </w:style>
  <w:style w:type="character" w:customStyle="1" w:styleId="WW8Num19z1">
    <w:name w:val="WW8Num19z1"/>
    <w:rsid w:val="00603D18"/>
    <w:rPr>
      <w:rFonts w:ascii="Courier New" w:hAnsi="Courier New" w:cs="Courier New" w:hint="default"/>
    </w:rPr>
  </w:style>
  <w:style w:type="character" w:customStyle="1" w:styleId="WW8Num19z2">
    <w:name w:val="WW8Num19z2"/>
    <w:rsid w:val="00603D18"/>
    <w:rPr>
      <w:rFonts w:ascii="Wingdings" w:hAnsi="Wingdings" w:cs="Wingdings" w:hint="default"/>
    </w:rPr>
  </w:style>
  <w:style w:type="character" w:customStyle="1" w:styleId="WW8Num20z1">
    <w:name w:val="WW8Num20z1"/>
    <w:rsid w:val="00603D18"/>
  </w:style>
  <w:style w:type="character" w:customStyle="1" w:styleId="WW8Num20z2">
    <w:name w:val="WW8Num20z2"/>
    <w:rsid w:val="00603D18"/>
  </w:style>
  <w:style w:type="character" w:customStyle="1" w:styleId="WW8Num20z3">
    <w:name w:val="WW8Num20z3"/>
    <w:rsid w:val="00603D18"/>
  </w:style>
  <w:style w:type="character" w:customStyle="1" w:styleId="WW8Num20z4">
    <w:name w:val="WW8Num20z4"/>
    <w:rsid w:val="00603D18"/>
  </w:style>
  <w:style w:type="character" w:customStyle="1" w:styleId="WW8Num20z5">
    <w:name w:val="WW8Num20z5"/>
    <w:rsid w:val="00603D18"/>
  </w:style>
  <w:style w:type="character" w:customStyle="1" w:styleId="WW8Num20z6">
    <w:name w:val="WW8Num20z6"/>
    <w:rsid w:val="00603D18"/>
  </w:style>
  <w:style w:type="character" w:customStyle="1" w:styleId="WW8Num20z7">
    <w:name w:val="WW8Num20z7"/>
    <w:rsid w:val="00603D18"/>
  </w:style>
  <w:style w:type="character" w:customStyle="1" w:styleId="WW8Num20z8">
    <w:name w:val="WW8Num20z8"/>
    <w:rsid w:val="00603D18"/>
  </w:style>
  <w:style w:type="character" w:customStyle="1" w:styleId="WW8Num21z1">
    <w:name w:val="WW8Num21z1"/>
    <w:rsid w:val="00603D18"/>
    <w:rPr>
      <w:rFonts w:ascii="Courier New" w:hAnsi="Courier New" w:cs="Courier New" w:hint="default"/>
    </w:rPr>
  </w:style>
  <w:style w:type="character" w:customStyle="1" w:styleId="WW8Num21z2">
    <w:name w:val="WW8Num21z2"/>
    <w:rsid w:val="00603D18"/>
    <w:rPr>
      <w:rFonts w:ascii="Wingdings" w:hAnsi="Wingdings" w:cs="Wingdings" w:hint="default"/>
    </w:rPr>
  </w:style>
  <w:style w:type="character" w:customStyle="1" w:styleId="WW8Num22z1">
    <w:name w:val="WW8Num22z1"/>
    <w:rsid w:val="00603D18"/>
    <w:rPr>
      <w:rFonts w:ascii="Courier New" w:hAnsi="Courier New" w:cs="Courier New" w:hint="default"/>
    </w:rPr>
  </w:style>
  <w:style w:type="character" w:customStyle="1" w:styleId="WW8Num22z2">
    <w:name w:val="WW8Num22z2"/>
    <w:rsid w:val="00603D18"/>
    <w:rPr>
      <w:rFonts w:ascii="Wingdings" w:hAnsi="Wingdings" w:cs="Wingdings" w:hint="default"/>
    </w:rPr>
  </w:style>
  <w:style w:type="character" w:customStyle="1" w:styleId="WW8Num22z3">
    <w:name w:val="WW8Num22z3"/>
    <w:rsid w:val="00603D18"/>
    <w:rPr>
      <w:rFonts w:ascii="Symbol" w:hAnsi="Symbol" w:cs="Symbol" w:hint="default"/>
    </w:rPr>
  </w:style>
  <w:style w:type="character" w:customStyle="1" w:styleId="WW8Num23z1">
    <w:name w:val="WW8Num23z1"/>
    <w:rsid w:val="00603D18"/>
    <w:rPr>
      <w:rFonts w:ascii="Courier New" w:hAnsi="Courier New" w:cs="Courier New" w:hint="default"/>
    </w:rPr>
  </w:style>
  <w:style w:type="character" w:customStyle="1" w:styleId="WW8Num23z2">
    <w:name w:val="WW8Num23z2"/>
    <w:rsid w:val="00603D18"/>
    <w:rPr>
      <w:rFonts w:ascii="Wingdings" w:hAnsi="Wingdings" w:cs="Wingdings" w:hint="default"/>
    </w:rPr>
  </w:style>
  <w:style w:type="character" w:customStyle="1" w:styleId="WW8Num24z1">
    <w:name w:val="WW8Num24z1"/>
    <w:rsid w:val="00603D18"/>
  </w:style>
  <w:style w:type="character" w:customStyle="1" w:styleId="WW8Num24z2">
    <w:name w:val="WW8Num24z2"/>
    <w:rsid w:val="00603D18"/>
  </w:style>
  <w:style w:type="character" w:customStyle="1" w:styleId="WW8Num24z3">
    <w:name w:val="WW8Num24z3"/>
    <w:rsid w:val="00603D18"/>
  </w:style>
  <w:style w:type="character" w:customStyle="1" w:styleId="WW8Num24z4">
    <w:name w:val="WW8Num24z4"/>
    <w:rsid w:val="00603D18"/>
  </w:style>
  <w:style w:type="character" w:customStyle="1" w:styleId="WW8Num24z5">
    <w:name w:val="WW8Num24z5"/>
    <w:rsid w:val="00603D18"/>
  </w:style>
  <w:style w:type="character" w:customStyle="1" w:styleId="WW8Num24z6">
    <w:name w:val="WW8Num24z6"/>
    <w:rsid w:val="00603D18"/>
  </w:style>
  <w:style w:type="character" w:customStyle="1" w:styleId="WW8Num24z7">
    <w:name w:val="WW8Num24z7"/>
    <w:rsid w:val="00603D18"/>
  </w:style>
  <w:style w:type="character" w:customStyle="1" w:styleId="WW8Num24z8">
    <w:name w:val="WW8Num24z8"/>
    <w:rsid w:val="00603D18"/>
  </w:style>
  <w:style w:type="character" w:customStyle="1" w:styleId="WW8Num25z1">
    <w:name w:val="WW8Num25z1"/>
    <w:rsid w:val="00603D18"/>
    <w:rPr>
      <w:rFonts w:ascii="Courier New" w:hAnsi="Courier New" w:cs="Courier New" w:hint="default"/>
    </w:rPr>
  </w:style>
  <w:style w:type="character" w:customStyle="1" w:styleId="WW8Num25z2">
    <w:name w:val="WW8Num25z2"/>
    <w:rsid w:val="00603D18"/>
    <w:rPr>
      <w:rFonts w:ascii="Wingdings" w:hAnsi="Wingdings" w:cs="Wingdings" w:hint="default"/>
    </w:rPr>
  </w:style>
  <w:style w:type="character" w:customStyle="1" w:styleId="WW8Num25z3">
    <w:name w:val="WW8Num25z3"/>
    <w:rsid w:val="00603D18"/>
    <w:rPr>
      <w:rFonts w:ascii="Symbol" w:hAnsi="Symbol" w:cs="Symbol" w:hint="default"/>
    </w:rPr>
  </w:style>
  <w:style w:type="character" w:customStyle="1" w:styleId="WW8Num26z1">
    <w:name w:val="WW8Num26z1"/>
    <w:rsid w:val="00603D18"/>
  </w:style>
  <w:style w:type="character" w:customStyle="1" w:styleId="WW8Num26z2">
    <w:name w:val="WW8Num26z2"/>
    <w:rsid w:val="00603D18"/>
    <w:rPr>
      <w:rFonts w:cs="Times New Roman"/>
    </w:rPr>
  </w:style>
  <w:style w:type="character" w:customStyle="1" w:styleId="WW8Num27z1">
    <w:name w:val="WW8Num27z1"/>
    <w:rsid w:val="00603D18"/>
    <w:rPr>
      <w:rFonts w:ascii="Courier New" w:hAnsi="Courier New" w:cs="Courier New" w:hint="default"/>
    </w:rPr>
  </w:style>
  <w:style w:type="character" w:customStyle="1" w:styleId="WW8Num27z2">
    <w:name w:val="WW8Num27z2"/>
    <w:rsid w:val="00603D18"/>
    <w:rPr>
      <w:rFonts w:ascii="Wingdings" w:hAnsi="Wingdings" w:cs="Wingdings" w:hint="default"/>
    </w:rPr>
  </w:style>
  <w:style w:type="character" w:customStyle="1" w:styleId="WW8Num27z3">
    <w:name w:val="WW8Num27z3"/>
    <w:rsid w:val="00603D18"/>
    <w:rPr>
      <w:rFonts w:ascii="Symbol" w:hAnsi="Symbol" w:cs="Symbol" w:hint="default"/>
    </w:rPr>
  </w:style>
  <w:style w:type="character" w:customStyle="1" w:styleId="WW8Num28z1">
    <w:name w:val="WW8Num28z1"/>
    <w:rsid w:val="00603D18"/>
    <w:rPr>
      <w:rFonts w:ascii="Courier New" w:hAnsi="Courier New" w:cs="Courier New" w:hint="default"/>
    </w:rPr>
  </w:style>
  <w:style w:type="character" w:customStyle="1" w:styleId="WW8Num28z2">
    <w:name w:val="WW8Num28z2"/>
    <w:rsid w:val="00603D18"/>
    <w:rPr>
      <w:rFonts w:ascii="Wingdings" w:hAnsi="Wingdings" w:cs="Wingdings" w:hint="default"/>
    </w:rPr>
  </w:style>
  <w:style w:type="character" w:customStyle="1" w:styleId="WW8Num28z3">
    <w:name w:val="WW8Num28z3"/>
    <w:rsid w:val="00603D18"/>
    <w:rPr>
      <w:rFonts w:ascii="Symbol" w:hAnsi="Symbol" w:cs="Symbol" w:hint="default"/>
    </w:rPr>
  </w:style>
  <w:style w:type="character" w:customStyle="1" w:styleId="WW8Num29z1">
    <w:name w:val="WW8Num29z1"/>
    <w:rsid w:val="00603D18"/>
    <w:rPr>
      <w:rFonts w:ascii="Courier New" w:hAnsi="Courier New" w:cs="Courier New" w:hint="default"/>
    </w:rPr>
  </w:style>
  <w:style w:type="character" w:customStyle="1" w:styleId="WW8Num29z2">
    <w:name w:val="WW8Num29z2"/>
    <w:rsid w:val="00603D18"/>
    <w:rPr>
      <w:rFonts w:ascii="Wingdings" w:hAnsi="Wingdings" w:cs="Wingdings" w:hint="default"/>
    </w:rPr>
  </w:style>
  <w:style w:type="character" w:customStyle="1" w:styleId="WW8Num30z1">
    <w:name w:val="WW8Num30z1"/>
    <w:rsid w:val="00603D18"/>
  </w:style>
  <w:style w:type="character" w:customStyle="1" w:styleId="WW8Num30z2">
    <w:name w:val="WW8Num30z2"/>
    <w:rsid w:val="00603D18"/>
  </w:style>
  <w:style w:type="character" w:customStyle="1" w:styleId="WW8Num30z3">
    <w:name w:val="WW8Num30z3"/>
    <w:rsid w:val="00603D18"/>
  </w:style>
  <w:style w:type="character" w:customStyle="1" w:styleId="WW8Num30z4">
    <w:name w:val="WW8Num30z4"/>
    <w:rsid w:val="00603D18"/>
  </w:style>
  <w:style w:type="character" w:customStyle="1" w:styleId="WW8Num30z5">
    <w:name w:val="WW8Num30z5"/>
    <w:rsid w:val="00603D18"/>
  </w:style>
  <w:style w:type="character" w:customStyle="1" w:styleId="WW8Num30z6">
    <w:name w:val="WW8Num30z6"/>
    <w:rsid w:val="00603D18"/>
  </w:style>
  <w:style w:type="character" w:customStyle="1" w:styleId="WW8Num30z7">
    <w:name w:val="WW8Num30z7"/>
    <w:rsid w:val="00603D18"/>
  </w:style>
  <w:style w:type="character" w:customStyle="1" w:styleId="WW8Num30z8">
    <w:name w:val="WW8Num30z8"/>
    <w:rsid w:val="00603D18"/>
  </w:style>
  <w:style w:type="character" w:customStyle="1" w:styleId="WW8Num31z1">
    <w:name w:val="WW8Num31z1"/>
    <w:rsid w:val="00603D18"/>
    <w:rPr>
      <w:u w:val="single"/>
    </w:rPr>
  </w:style>
  <w:style w:type="character" w:customStyle="1" w:styleId="WW8Num31z2">
    <w:name w:val="WW8Num31z2"/>
    <w:rsid w:val="00603D18"/>
  </w:style>
  <w:style w:type="character" w:customStyle="1" w:styleId="WW8Num31z3">
    <w:name w:val="WW8Num31z3"/>
    <w:rsid w:val="00603D18"/>
  </w:style>
  <w:style w:type="character" w:customStyle="1" w:styleId="WW8Num31z4">
    <w:name w:val="WW8Num31z4"/>
    <w:rsid w:val="00603D18"/>
  </w:style>
  <w:style w:type="character" w:customStyle="1" w:styleId="WW8Num31z5">
    <w:name w:val="WW8Num31z5"/>
    <w:rsid w:val="00603D18"/>
  </w:style>
  <w:style w:type="character" w:customStyle="1" w:styleId="WW8Num31z6">
    <w:name w:val="WW8Num31z6"/>
    <w:rsid w:val="00603D18"/>
  </w:style>
  <w:style w:type="character" w:customStyle="1" w:styleId="WW8Num31z7">
    <w:name w:val="WW8Num31z7"/>
    <w:rsid w:val="00603D18"/>
  </w:style>
  <w:style w:type="character" w:customStyle="1" w:styleId="WW8Num31z8">
    <w:name w:val="WW8Num31z8"/>
    <w:rsid w:val="00603D18"/>
  </w:style>
  <w:style w:type="character" w:customStyle="1" w:styleId="WW8Num32z4">
    <w:name w:val="WW8Num32z4"/>
    <w:rsid w:val="00603D18"/>
  </w:style>
  <w:style w:type="character" w:customStyle="1" w:styleId="WW8Num32z5">
    <w:name w:val="WW8Num32z5"/>
    <w:rsid w:val="00603D18"/>
  </w:style>
  <w:style w:type="character" w:customStyle="1" w:styleId="WW8Num32z6">
    <w:name w:val="WW8Num32z6"/>
    <w:rsid w:val="00603D18"/>
  </w:style>
  <w:style w:type="character" w:customStyle="1" w:styleId="WW8Num32z7">
    <w:name w:val="WW8Num32z7"/>
    <w:rsid w:val="00603D18"/>
  </w:style>
  <w:style w:type="character" w:customStyle="1" w:styleId="WW8Num32z8">
    <w:name w:val="WW8Num32z8"/>
    <w:rsid w:val="00603D18"/>
  </w:style>
  <w:style w:type="character" w:customStyle="1" w:styleId="WW8Num33z5">
    <w:name w:val="WW8Num33z5"/>
    <w:rsid w:val="00603D18"/>
  </w:style>
  <w:style w:type="character" w:customStyle="1" w:styleId="WW8Num33z6">
    <w:name w:val="WW8Num33z6"/>
    <w:rsid w:val="00603D18"/>
  </w:style>
  <w:style w:type="character" w:customStyle="1" w:styleId="WW8Num33z7">
    <w:name w:val="WW8Num33z7"/>
    <w:rsid w:val="00603D18"/>
  </w:style>
  <w:style w:type="character" w:customStyle="1" w:styleId="WW8Num33z8">
    <w:name w:val="WW8Num33z8"/>
    <w:rsid w:val="00603D18"/>
  </w:style>
  <w:style w:type="character" w:customStyle="1" w:styleId="WW8Num34z4">
    <w:name w:val="WW8Num34z4"/>
    <w:rsid w:val="00603D18"/>
  </w:style>
  <w:style w:type="character" w:customStyle="1" w:styleId="WW8Num34z5">
    <w:name w:val="WW8Num34z5"/>
    <w:rsid w:val="00603D18"/>
  </w:style>
  <w:style w:type="character" w:customStyle="1" w:styleId="WW8Num34z6">
    <w:name w:val="WW8Num34z6"/>
    <w:rsid w:val="00603D18"/>
  </w:style>
  <w:style w:type="character" w:customStyle="1" w:styleId="WW8Num34z7">
    <w:name w:val="WW8Num34z7"/>
    <w:rsid w:val="00603D18"/>
  </w:style>
  <w:style w:type="character" w:customStyle="1" w:styleId="WW8Num34z8">
    <w:name w:val="WW8Num34z8"/>
    <w:rsid w:val="00603D18"/>
  </w:style>
  <w:style w:type="character" w:customStyle="1" w:styleId="WW8Num35z0">
    <w:name w:val="WW8Num35z0"/>
    <w:rsid w:val="00603D18"/>
    <w:rPr>
      <w:rFonts w:hint="default"/>
    </w:rPr>
  </w:style>
  <w:style w:type="character" w:customStyle="1" w:styleId="WW8Num35z1">
    <w:name w:val="WW8Num35z1"/>
    <w:rsid w:val="00603D18"/>
    <w:rPr>
      <w:rFonts w:ascii="Courier New" w:hAnsi="Courier New" w:cs="Courier New" w:hint="default"/>
    </w:rPr>
  </w:style>
  <w:style w:type="character" w:customStyle="1" w:styleId="WW8Num35z2">
    <w:name w:val="WW8Num35z2"/>
    <w:rsid w:val="00603D18"/>
    <w:rPr>
      <w:rFonts w:ascii="Wingdings" w:hAnsi="Wingdings" w:cs="Wingdings" w:hint="default"/>
    </w:rPr>
  </w:style>
  <w:style w:type="character" w:customStyle="1" w:styleId="WW8Num35z3">
    <w:name w:val="WW8Num35z3"/>
    <w:rsid w:val="00603D18"/>
    <w:rPr>
      <w:rFonts w:ascii="Symbol" w:hAnsi="Symbol" w:cs="Symbol" w:hint="default"/>
    </w:rPr>
  </w:style>
  <w:style w:type="character" w:customStyle="1" w:styleId="WW8Num36z0">
    <w:name w:val="WW8Num36z0"/>
    <w:rsid w:val="00603D18"/>
    <w:rPr>
      <w:rFonts w:ascii="Times New Roman" w:eastAsia="Calibri" w:hAnsi="Times New Roman" w:cs="Times New Roman" w:hint="default"/>
    </w:rPr>
  </w:style>
  <w:style w:type="character" w:customStyle="1" w:styleId="WW8Num36z1">
    <w:name w:val="WW8Num36z1"/>
    <w:rsid w:val="00603D18"/>
    <w:rPr>
      <w:rFonts w:ascii="Courier New" w:hAnsi="Courier New" w:cs="Courier New" w:hint="default"/>
    </w:rPr>
  </w:style>
  <w:style w:type="character" w:customStyle="1" w:styleId="WW8Num36z2">
    <w:name w:val="WW8Num36z2"/>
    <w:rsid w:val="00603D18"/>
    <w:rPr>
      <w:rFonts w:ascii="Wingdings" w:hAnsi="Wingdings" w:cs="Wingdings" w:hint="default"/>
    </w:rPr>
  </w:style>
  <w:style w:type="character" w:customStyle="1" w:styleId="WW8Num36z3">
    <w:name w:val="WW8Num36z3"/>
    <w:rsid w:val="00603D18"/>
    <w:rPr>
      <w:rFonts w:ascii="Symbol" w:hAnsi="Symbol" w:cs="Symbol" w:hint="default"/>
    </w:rPr>
  </w:style>
  <w:style w:type="character" w:customStyle="1" w:styleId="WW8Num37z0">
    <w:name w:val="WW8Num37z0"/>
    <w:rsid w:val="00603D18"/>
    <w:rPr>
      <w:rFonts w:hint="default"/>
    </w:rPr>
  </w:style>
  <w:style w:type="character" w:customStyle="1" w:styleId="WW8Num38z0">
    <w:name w:val="WW8Num38z0"/>
    <w:rsid w:val="00603D18"/>
    <w:rPr>
      <w:rFonts w:ascii="Times" w:hAnsi="Times" w:cs="Times" w:hint="default"/>
    </w:rPr>
  </w:style>
  <w:style w:type="character" w:customStyle="1" w:styleId="WW8Num38z1">
    <w:name w:val="WW8Num38z1"/>
    <w:rsid w:val="00603D18"/>
    <w:rPr>
      <w:rFonts w:ascii="Courier New" w:hAnsi="Courier New" w:cs="Courier New" w:hint="default"/>
    </w:rPr>
  </w:style>
  <w:style w:type="character" w:customStyle="1" w:styleId="WW8Num38z2">
    <w:name w:val="WW8Num38z2"/>
    <w:rsid w:val="00603D18"/>
    <w:rPr>
      <w:rFonts w:ascii="Wingdings" w:hAnsi="Wingdings" w:cs="Wingdings" w:hint="default"/>
    </w:rPr>
  </w:style>
  <w:style w:type="character" w:customStyle="1" w:styleId="WW8Num38z3">
    <w:name w:val="WW8Num38z3"/>
    <w:rsid w:val="00603D18"/>
    <w:rPr>
      <w:rFonts w:ascii="Symbol" w:hAnsi="Symbol" w:cs="Symbol" w:hint="default"/>
    </w:rPr>
  </w:style>
  <w:style w:type="character" w:customStyle="1" w:styleId="WW8Num39z0">
    <w:name w:val="WW8Num39z0"/>
    <w:rsid w:val="00603D18"/>
    <w:rPr>
      <w:rFonts w:hint="default"/>
      <w:b w:val="0"/>
    </w:rPr>
  </w:style>
  <w:style w:type="character" w:customStyle="1" w:styleId="WW8Num39z1">
    <w:name w:val="WW8Num39z1"/>
    <w:rsid w:val="00603D18"/>
  </w:style>
  <w:style w:type="character" w:customStyle="1" w:styleId="WW8Num39z2">
    <w:name w:val="WW8Num39z2"/>
    <w:rsid w:val="00603D18"/>
  </w:style>
  <w:style w:type="character" w:customStyle="1" w:styleId="WW8Num39z3">
    <w:name w:val="WW8Num39z3"/>
    <w:rsid w:val="00603D18"/>
  </w:style>
  <w:style w:type="character" w:customStyle="1" w:styleId="WW8Num39z4">
    <w:name w:val="WW8Num39z4"/>
    <w:rsid w:val="00603D18"/>
  </w:style>
  <w:style w:type="character" w:customStyle="1" w:styleId="WW8Num39z5">
    <w:name w:val="WW8Num39z5"/>
    <w:rsid w:val="00603D18"/>
  </w:style>
  <w:style w:type="character" w:customStyle="1" w:styleId="WW8Num39z6">
    <w:name w:val="WW8Num39z6"/>
    <w:rsid w:val="00603D18"/>
  </w:style>
  <w:style w:type="character" w:customStyle="1" w:styleId="WW8Num39z7">
    <w:name w:val="WW8Num39z7"/>
    <w:rsid w:val="00603D18"/>
  </w:style>
  <w:style w:type="character" w:customStyle="1" w:styleId="WW8Num39z8">
    <w:name w:val="WW8Num39z8"/>
    <w:rsid w:val="00603D18"/>
  </w:style>
  <w:style w:type="character" w:customStyle="1" w:styleId="WW8Num40z0">
    <w:name w:val="WW8Num40z0"/>
    <w:rsid w:val="00603D18"/>
    <w:rPr>
      <w:rFonts w:ascii="Times New Roman" w:eastAsia="Calibri" w:hAnsi="Times New Roman" w:cs="Times New Roman" w:hint="default"/>
    </w:rPr>
  </w:style>
  <w:style w:type="character" w:customStyle="1" w:styleId="WW8Num40z1">
    <w:name w:val="WW8Num40z1"/>
    <w:rsid w:val="00603D18"/>
    <w:rPr>
      <w:rFonts w:ascii="Courier New" w:hAnsi="Courier New" w:cs="Courier New" w:hint="default"/>
    </w:rPr>
  </w:style>
  <w:style w:type="character" w:customStyle="1" w:styleId="WW8Num40z2">
    <w:name w:val="WW8Num40z2"/>
    <w:rsid w:val="00603D18"/>
    <w:rPr>
      <w:rFonts w:ascii="Wingdings" w:hAnsi="Wingdings" w:cs="Wingdings" w:hint="default"/>
    </w:rPr>
  </w:style>
  <w:style w:type="character" w:customStyle="1" w:styleId="WW8Num40z3">
    <w:name w:val="WW8Num40z3"/>
    <w:rsid w:val="00603D18"/>
    <w:rPr>
      <w:rFonts w:ascii="Symbol" w:hAnsi="Symbol" w:cs="Symbol" w:hint="default"/>
    </w:rPr>
  </w:style>
  <w:style w:type="character" w:customStyle="1" w:styleId="WW8Num41z0">
    <w:name w:val="WW8Num41z0"/>
    <w:rsid w:val="00603D18"/>
    <w:rPr>
      <w:rFonts w:hint="default"/>
      <w:b w:val="0"/>
    </w:rPr>
  </w:style>
  <w:style w:type="character" w:customStyle="1" w:styleId="WW8Num41z1">
    <w:name w:val="WW8Num41z1"/>
    <w:rsid w:val="00603D18"/>
  </w:style>
  <w:style w:type="character" w:customStyle="1" w:styleId="WW8Num41z2">
    <w:name w:val="WW8Num41z2"/>
    <w:rsid w:val="00603D18"/>
  </w:style>
  <w:style w:type="character" w:customStyle="1" w:styleId="WW8Num41z3">
    <w:name w:val="WW8Num41z3"/>
    <w:rsid w:val="00603D18"/>
  </w:style>
  <w:style w:type="character" w:customStyle="1" w:styleId="WW8Num41z4">
    <w:name w:val="WW8Num41z4"/>
    <w:rsid w:val="00603D18"/>
  </w:style>
  <w:style w:type="character" w:customStyle="1" w:styleId="WW8Num41z5">
    <w:name w:val="WW8Num41z5"/>
    <w:rsid w:val="00603D18"/>
  </w:style>
  <w:style w:type="character" w:customStyle="1" w:styleId="WW8Num41z6">
    <w:name w:val="WW8Num41z6"/>
    <w:rsid w:val="00603D18"/>
  </w:style>
  <w:style w:type="character" w:customStyle="1" w:styleId="WW8Num41z7">
    <w:name w:val="WW8Num41z7"/>
    <w:rsid w:val="00603D18"/>
  </w:style>
  <w:style w:type="character" w:customStyle="1" w:styleId="WW8Num41z8">
    <w:name w:val="WW8Num41z8"/>
    <w:rsid w:val="00603D18"/>
  </w:style>
  <w:style w:type="character" w:customStyle="1" w:styleId="WW8Num42z0">
    <w:name w:val="WW8Num42z0"/>
    <w:rsid w:val="00603D18"/>
    <w:rPr>
      <w:rFonts w:hint="default"/>
      <w:caps w:val="0"/>
      <w:smallCaps w:val="0"/>
      <w:strike w:val="0"/>
      <w:dstrike w:val="0"/>
      <w:vanish w:val="0"/>
      <w:position w:val="0"/>
      <w:sz w:val="24"/>
      <w:vertAlign w:val="baseline"/>
    </w:rPr>
  </w:style>
  <w:style w:type="character" w:customStyle="1" w:styleId="WW8Num42z1">
    <w:name w:val="WW8Num42z1"/>
    <w:rsid w:val="00603D18"/>
  </w:style>
  <w:style w:type="character" w:customStyle="1" w:styleId="WW8Num42z2">
    <w:name w:val="WW8Num42z2"/>
    <w:rsid w:val="00603D18"/>
  </w:style>
  <w:style w:type="character" w:customStyle="1" w:styleId="WW8Num42z3">
    <w:name w:val="WW8Num42z3"/>
    <w:rsid w:val="00603D18"/>
  </w:style>
  <w:style w:type="character" w:customStyle="1" w:styleId="WW8Num42z4">
    <w:name w:val="WW8Num42z4"/>
    <w:rsid w:val="00603D18"/>
  </w:style>
  <w:style w:type="character" w:customStyle="1" w:styleId="WW8Num42z5">
    <w:name w:val="WW8Num42z5"/>
    <w:rsid w:val="00603D18"/>
  </w:style>
  <w:style w:type="character" w:customStyle="1" w:styleId="WW8Num42z6">
    <w:name w:val="WW8Num42z6"/>
    <w:rsid w:val="00603D18"/>
  </w:style>
  <w:style w:type="character" w:customStyle="1" w:styleId="WW8Num42z7">
    <w:name w:val="WW8Num42z7"/>
    <w:rsid w:val="00603D18"/>
  </w:style>
  <w:style w:type="character" w:customStyle="1" w:styleId="WW8Num42z8">
    <w:name w:val="WW8Num42z8"/>
    <w:rsid w:val="00603D18"/>
  </w:style>
  <w:style w:type="character" w:customStyle="1" w:styleId="WW8Num43z0">
    <w:name w:val="WW8Num43z0"/>
    <w:rsid w:val="00603D18"/>
    <w:rPr>
      <w:rFonts w:hint="default"/>
      <w:b w:val="0"/>
      <w:caps w:val="0"/>
      <w:smallCaps w:val="0"/>
      <w:strike w:val="0"/>
      <w:dstrike w:val="0"/>
      <w:vanish w:val="0"/>
      <w:position w:val="0"/>
      <w:sz w:val="24"/>
      <w:vertAlign w:val="baseline"/>
    </w:rPr>
  </w:style>
  <w:style w:type="character" w:customStyle="1" w:styleId="WW8Num43z1">
    <w:name w:val="WW8Num43z1"/>
    <w:rsid w:val="00603D18"/>
  </w:style>
  <w:style w:type="character" w:customStyle="1" w:styleId="WW8Num43z2">
    <w:name w:val="WW8Num43z2"/>
    <w:rsid w:val="00603D18"/>
  </w:style>
  <w:style w:type="character" w:customStyle="1" w:styleId="WW8Num43z3">
    <w:name w:val="WW8Num43z3"/>
    <w:rsid w:val="00603D18"/>
  </w:style>
  <w:style w:type="character" w:customStyle="1" w:styleId="WW8Num43z4">
    <w:name w:val="WW8Num43z4"/>
    <w:rsid w:val="00603D18"/>
  </w:style>
  <w:style w:type="character" w:customStyle="1" w:styleId="WW8Num43z5">
    <w:name w:val="WW8Num43z5"/>
    <w:rsid w:val="00603D18"/>
  </w:style>
  <w:style w:type="character" w:customStyle="1" w:styleId="WW8Num43z6">
    <w:name w:val="WW8Num43z6"/>
    <w:rsid w:val="00603D18"/>
  </w:style>
  <w:style w:type="character" w:customStyle="1" w:styleId="WW8Num43z7">
    <w:name w:val="WW8Num43z7"/>
    <w:rsid w:val="00603D18"/>
  </w:style>
  <w:style w:type="character" w:customStyle="1" w:styleId="WW8Num43z8">
    <w:name w:val="WW8Num43z8"/>
    <w:rsid w:val="00603D18"/>
  </w:style>
  <w:style w:type="character" w:customStyle="1" w:styleId="WW8Num44z0">
    <w:name w:val="WW8Num44z0"/>
    <w:rsid w:val="00603D18"/>
    <w:rPr>
      <w:rFonts w:hint="default"/>
      <w:b/>
      <w:color w:val="auto"/>
    </w:rPr>
  </w:style>
  <w:style w:type="character" w:customStyle="1" w:styleId="WW8Num44z1">
    <w:name w:val="WW8Num44z1"/>
    <w:rsid w:val="00603D18"/>
    <w:rPr>
      <w:rFonts w:ascii="Calibri" w:hAnsi="Calibri" w:cs="Arial" w:hint="default"/>
      <w:b w:val="0"/>
      <w:color w:val="auto"/>
    </w:rPr>
  </w:style>
  <w:style w:type="character" w:customStyle="1" w:styleId="WW8Num44z2">
    <w:name w:val="WW8Num44z2"/>
    <w:rsid w:val="00603D18"/>
    <w:rPr>
      <w:rFonts w:hint="default"/>
      <w:color w:val="auto"/>
    </w:rPr>
  </w:style>
  <w:style w:type="character" w:customStyle="1" w:styleId="WW8Num44z3">
    <w:name w:val="WW8Num44z3"/>
    <w:rsid w:val="00603D18"/>
  </w:style>
  <w:style w:type="character" w:customStyle="1" w:styleId="WW8Num44z4">
    <w:name w:val="WW8Num44z4"/>
    <w:rsid w:val="00603D18"/>
  </w:style>
  <w:style w:type="character" w:customStyle="1" w:styleId="WW8Num44z5">
    <w:name w:val="WW8Num44z5"/>
    <w:rsid w:val="00603D18"/>
  </w:style>
  <w:style w:type="character" w:customStyle="1" w:styleId="WW8Num44z6">
    <w:name w:val="WW8Num44z6"/>
    <w:rsid w:val="00603D18"/>
  </w:style>
  <w:style w:type="character" w:customStyle="1" w:styleId="WW8Num44z7">
    <w:name w:val="WW8Num44z7"/>
    <w:rsid w:val="00603D18"/>
  </w:style>
  <w:style w:type="character" w:customStyle="1" w:styleId="WW8Num44z8">
    <w:name w:val="WW8Num44z8"/>
    <w:rsid w:val="00603D18"/>
  </w:style>
  <w:style w:type="character" w:customStyle="1" w:styleId="WW8Num45z0">
    <w:name w:val="WW8Num45z0"/>
    <w:rsid w:val="00603D18"/>
    <w:rPr>
      <w:rFonts w:ascii="Times New Roman" w:eastAsia="Calibri" w:hAnsi="Times New Roman" w:cs="Times New Roman" w:hint="default"/>
    </w:rPr>
  </w:style>
  <w:style w:type="character" w:customStyle="1" w:styleId="WW8Num45z1">
    <w:name w:val="WW8Num45z1"/>
    <w:rsid w:val="00603D18"/>
    <w:rPr>
      <w:rFonts w:ascii="Courier New" w:hAnsi="Courier New" w:cs="Courier New" w:hint="default"/>
    </w:rPr>
  </w:style>
  <w:style w:type="character" w:customStyle="1" w:styleId="WW8Num45z2">
    <w:name w:val="WW8Num45z2"/>
    <w:rsid w:val="00603D18"/>
    <w:rPr>
      <w:rFonts w:ascii="Wingdings" w:hAnsi="Wingdings" w:cs="Wingdings" w:hint="default"/>
    </w:rPr>
  </w:style>
  <w:style w:type="character" w:customStyle="1" w:styleId="WW8Num45z3">
    <w:name w:val="WW8Num45z3"/>
    <w:rsid w:val="00603D18"/>
    <w:rPr>
      <w:rFonts w:ascii="Symbol" w:hAnsi="Symbol" w:cs="Symbol" w:hint="default"/>
    </w:rPr>
  </w:style>
  <w:style w:type="character" w:customStyle="1" w:styleId="WW8Num46z0">
    <w:name w:val="WW8Num46z0"/>
    <w:rsid w:val="00603D18"/>
    <w:rPr>
      <w:rFonts w:hint="default"/>
      <w:caps w:val="0"/>
      <w:smallCaps w:val="0"/>
      <w:strike w:val="0"/>
      <w:dstrike w:val="0"/>
      <w:vanish w:val="0"/>
      <w:position w:val="0"/>
      <w:sz w:val="24"/>
      <w:vertAlign w:val="baseline"/>
    </w:rPr>
  </w:style>
  <w:style w:type="character" w:customStyle="1" w:styleId="WW8Num46z1">
    <w:name w:val="WW8Num46z1"/>
    <w:rsid w:val="00603D18"/>
  </w:style>
  <w:style w:type="character" w:customStyle="1" w:styleId="WW8Num46z2">
    <w:name w:val="WW8Num46z2"/>
    <w:rsid w:val="00603D18"/>
  </w:style>
  <w:style w:type="character" w:customStyle="1" w:styleId="WW8Num46z3">
    <w:name w:val="WW8Num46z3"/>
    <w:rsid w:val="00603D18"/>
  </w:style>
  <w:style w:type="character" w:customStyle="1" w:styleId="WW8Num46z4">
    <w:name w:val="WW8Num46z4"/>
    <w:rsid w:val="00603D18"/>
  </w:style>
  <w:style w:type="character" w:customStyle="1" w:styleId="WW8Num46z5">
    <w:name w:val="WW8Num46z5"/>
    <w:rsid w:val="00603D18"/>
  </w:style>
  <w:style w:type="character" w:customStyle="1" w:styleId="WW8Num46z6">
    <w:name w:val="WW8Num46z6"/>
    <w:rsid w:val="00603D18"/>
  </w:style>
  <w:style w:type="character" w:customStyle="1" w:styleId="WW8Num46z7">
    <w:name w:val="WW8Num46z7"/>
    <w:rsid w:val="00603D18"/>
  </w:style>
  <w:style w:type="character" w:customStyle="1" w:styleId="WW8Num46z8">
    <w:name w:val="WW8Num46z8"/>
    <w:rsid w:val="00603D18"/>
  </w:style>
  <w:style w:type="character" w:customStyle="1" w:styleId="WW8Num47z0">
    <w:name w:val="WW8Num47z0"/>
    <w:rsid w:val="00603D18"/>
    <w:rPr>
      <w:rFonts w:hint="default"/>
    </w:rPr>
  </w:style>
  <w:style w:type="character" w:customStyle="1" w:styleId="WW8Num47z1">
    <w:name w:val="WW8Num47z1"/>
    <w:rsid w:val="00603D18"/>
    <w:rPr>
      <w:rFonts w:ascii="Courier New" w:hAnsi="Courier New" w:cs="Courier New" w:hint="default"/>
    </w:rPr>
  </w:style>
  <w:style w:type="character" w:customStyle="1" w:styleId="WW8Num47z2">
    <w:name w:val="WW8Num47z2"/>
    <w:rsid w:val="00603D18"/>
    <w:rPr>
      <w:rFonts w:ascii="Wingdings" w:hAnsi="Wingdings" w:cs="Wingdings" w:hint="default"/>
    </w:rPr>
  </w:style>
  <w:style w:type="character" w:customStyle="1" w:styleId="WW8Num47z3">
    <w:name w:val="WW8Num47z3"/>
    <w:rsid w:val="00603D18"/>
    <w:rPr>
      <w:rFonts w:ascii="Symbol" w:hAnsi="Symbol" w:cs="Symbol" w:hint="default"/>
    </w:rPr>
  </w:style>
  <w:style w:type="character" w:customStyle="1" w:styleId="WW8Num48z0">
    <w:name w:val="WW8Num48z0"/>
    <w:rsid w:val="00603D18"/>
    <w:rPr>
      <w:rFonts w:ascii="Times New Roman" w:eastAsia="Calibri" w:hAnsi="Times New Roman" w:cs="Times New Roman" w:hint="default"/>
    </w:rPr>
  </w:style>
  <w:style w:type="character" w:customStyle="1" w:styleId="WW8Num48z1">
    <w:name w:val="WW8Num48z1"/>
    <w:rsid w:val="00603D18"/>
    <w:rPr>
      <w:rFonts w:ascii="Courier New" w:hAnsi="Courier New" w:cs="Courier New" w:hint="default"/>
    </w:rPr>
  </w:style>
  <w:style w:type="character" w:customStyle="1" w:styleId="WW8Num48z2">
    <w:name w:val="WW8Num48z2"/>
    <w:rsid w:val="00603D18"/>
    <w:rPr>
      <w:rFonts w:ascii="Wingdings" w:hAnsi="Wingdings" w:cs="Wingdings" w:hint="default"/>
    </w:rPr>
  </w:style>
  <w:style w:type="character" w:customStyle="1" w:styleId="WW8Num48z3">
    <w:name w:val="WW8Num48z3"/>
    <w:rsid w:val="00603D18"/>
    <w:rPr>
      <w:rFonts w:ascii="Symbol" w:hAnsi="Symbol" w:cs="Symbol" w:hint="default"/>
    </w:rPr>
  </w:style>
  <w:style w:type="character" w:customStyle="1" w:styleId="WW8NumSt34z0">
    <w:name w:val="WW8NumSt34z0"/>
    <w:rsid w:val="00603D18"/>
    <w:rPr>
      <w:rFonts w:hint="default"/>
    </w:rPr>
  </w:style>
  <w:style w:type="character" w:customStyle="1" w:styleId="WW8NumSt35z0">
    <w:name w:val="WW8NumSt35z0"/>
    <w:rsid w:val="00603D18"/>
    <w:rPr>
      <w:rFonts w:hint="default"/>
    </w:rPr>
  </w:style>
  <w:style w:type="character" w:customStyle="1" w:styleId="Carpredefinitoparagrafo2">
    <w:name w:val="Car. predefinito paragrafo2"/>
    <w:rsid w:val="00603D18"/>
  </w:style>
  <w:style w:type="character" w:customStyle="1" w:styleId="CarattereCarattere18">
    <w:name w:val="Carattere Carattere18"/>
    <w:rsid w:val="00603D18"/>
    <w:rPr>
      <w:rFonts w:ascii="Calibri" w:eastAsia="Calibri" w:hAnsi="Calibri" w:cs="Arial"/>
      <w:b/>
      <w:iCs/>
      <w:sz w:val="24"/>
      <w:szCs w:val="22"/>
      <w:lang w:val="it-IT" w:bidi="ar-SA"/>
    </w:rPr>
  </w:style>
  <w:style w:type="character" w:customStyle="1" w:styleId="CarattereCarattere17">
    <w:name w:val="Carattere Carattere17"/>
    <w:rsid w:val="00603D18"/>
    <w:rPr>
      <w:rFonts w:ascii="Calibri" w:eastAsia="Calibri" w:hAnsi="Calibri" w:cs="Arial"/>
      <w:b/>
      <w:bCs/>
      <w:i/>
      <w:color w:val="4F81BD"/>
      <w:sz w:val="24"/>
      <w:szCs w:val="22"/>
      <w:u w:val="single"/>
      <w:lang w:bidi="ar-SA"/>
    </w:rPr>
  </w:style>
  <w:style w:type="character" w:customStyle="1" w:styleId="CarattereCarattere16">
    <w:name w:val="Carattere Carattere16"/>
    <w:rsid w:val="00603D18"/>
    <w:rPr>
      <w:rFonts w:ascii="Calibri" w:eastAsia="Calibri" w:hAnsi="Calibri" w:cs="Arial"/>
      <w:b/>
      <w:bCs/>
      <w:i/>
      <w:color w:val="4F81BD"/>
      <w:sz w:val="24"/>
      <w:szCs w:val="22"/>
      <w:lang w:bidi="ar-SA"/>
    </w:rPr>
  </w:style>
  <w:style w:type="character" w:customStyle="1" w:styleId="CarattereCarattere15">
    <w:name w:val="Carattere Carattere15"/>
    <w:rsid w:val="00603D18"/>
    <w:rPr>
      <w:rFonts w:ascii="Cambria" w:eastAsia="Calibri" w:hAnsi="Cambria" w:cs="Cambria"/>
      <w:b/>
      <w:i/>
      <w:iCs/>
      <w:color w:val="4F81BD"/>
      <w:sz w:val="24"/>
      <w:szCs w:val="24"/>
      <w:lang w:val="de-DE" w:bidi="ar-SA"/>
    </w:rPr>
  </w:style>
  <w:style w:type="character" w:customStyle="1" w:styleId="CarattereCarattere14">
    <w:name w:val="Carattere Carattere14"/>
    <w:rsid w:val="00603D18"/>
    <w:rPr>
      <w:rFonts w:ascii="Cambria" w:eastAsia="Calibri" w:hAnsi="Cambria" w:cs="Cambria"/>
      <w:bCs/>
      <w:color w:val="243F60"/>
      <w:sz w:val="24"/>
      <w:szCs w:val="24"/>
      <w:lang w:val="de-DE" w:bidi="ar-SA"/>
    </w:rPr>
  </w:style>
  <w:style w:type="character" w:customStyle="1" w:styleId="CarattereCarattere13">
    <w:name w:val="Carattere Carattere13"/>
    <w:rsid w:val="00603D18"/>
    <w:rPr>
      <w:rFonts w:ascii="Cambria" w:eastAsia="Calibri" w:hAnsi="Cambria" w:cs="Cambria"/>
      <w:bCs/>
      <w:i/>
      <w:iCs/>
      <w:color w:val="243F60"/>
      <w:sz w:val="24"/>
      <w:szCs w:val="24"/>
      <w:lang w:val="de-DE" w:bidi="ar-SA"/>
    </w:rPr>
  </w:style>
  <w:style w:type="character" w:customStyle="1" w:styleId="CarattereCarattere12">
    <w:name w:val="Carattere Carattere12"/>
    <w:rsid w:val="00603D18"/>
    <w:rPr>
      <w:rFonts w:ascii="Cambria" w:eastAsia="Calibri" w:hAnsi="Cambria" w:cs="Cambria"/>
      <w:bCs/>
      <w:i/>
      <w:iCs/>
      <w:color w:val="404040"/>
      <w:sz w:val="24"/>
      <w:szCs w:val="24"/>
      <w:lang w:val="de-DE" w:bidi="ar-SA"/>
    </w:rPr>
  </w:style>
  <w:style w:type="character" w:customStyle="1" w:styleId="CarattereCarattere11">
    <w:name w:val="Carattere Carattere11"/>
    <w:rsid w:val="00603D18"/>
    <w:rPr>
      <w:rFonts w:ascii="Cambria" w:eastAsia="Calibri" w:hAnsi="Cambria" w:cs="Cambria"/>
      <w:bCs/>
      <w:color w:val="404040"/>
      <w:lang w:val="de-DE" w:bidi="ar-SA"/>
    </w:rPr>
  </w:style>
  <w:style w:type="character" w:customStyle="1" w:styleId="CarattereCarattere10">
    <w:name w:val="Carattere Carattere10"/>
    <w:rsid w:val="00603D18"/>
    <w:rPr>
      <w:rFonts w:ascii="Cambria" w:eastAsia="Calibri" w:hAnsi="Cambria" w:cs="Cambria"/>
      <w:bCs/>
      <w:i/>
      <w:iCs/>
      <w:color w:val="404040"/>
      <w:lang w:val="de-DE" w:bidi="ar-SA"/>
    </w:rPr>
  </w:style>
  <w:style w:type="character" w:styleId="Collegamentoipertestuale">
    <w:name w:val="Hyperlink"/>
    <w:rsid w:val="00603D18"/>
    <w:rPr>
      <w:color w:val="0000FF"/>
      <w:u w:val="single"/>
    </w:rPr>
  </w:style>
  <w:style w:type="character" w:customStyle="1" w:styleId="CarattereCarattere9">
    <w:name w:val="Carattere Carattere9"/>
    <w:rsid w:val="00603D18"/>
    <w:rPr>
      <w:rFonts w:ascii="Times New Roman" w:eastAsia="Calibri" w:hAnsi="Times New Roman" w:cs="Times New Roman"/>
      <w:sz w:val="20"/>
      <w:szCs w:val="20"/>
      <w:lang w:val="de-DE"/>
    </w:rPr>
  </w:style>
  <w:style w:type="character" w:customStyle="1" w:styleId="Caratterinotaapidipagina">
    <w:name w:val="Caratteri nota a piè di pagina"/>
    <w:rsid w:val="00603D18"/>
    <w:rPr>
      <w:vertAlign w:val="superscript"/>
    </w:rPr>
  </w:style>
  <w:style w:type="character" w:customStyle="1" w:styleId="CarattereCarattere8">
    <w:name w:val="Carattere Carattere8"/>
    <w:rsid w:val="00603D18"/>
    <w:rPr>
      <w:rFonts w:ascii="Times New Roman" w:eastAsia="Calibri" w:hAnsi="Times New Roman" w:cs="Times New Roman"/>
      <w:sz w:val="24"/>
      <w:szCs w:val="24"/>
      <w:lang w:val="de-DE"/>
    </w:rPr>
  </w:style>
  <w:style w:type="character" w:customStyle="1" w:styleId="CarattereCarattere7">
    <w:name w:val="Carattere Carattere7"/>
    <w:rsid w:val="00603D18"/>
    <w:rPr>
      <w:rFonts w:ascii="Tahoma" w:eastAsia="Calibri" w:hAnsi="Tahoma" w:cs="Tahoma"/>
      <w:sz w:val="16"/>
      <w:szCs w:val="16"/>
      <w:lang w:val="de-DE"/>
    </w:rPr>
  </w:style>
  <w:style w:type="character" w:customStyle="1" w:styleId="CarattereCarattere6">
    <w:name w:val="Carattere Carattere6"/>
    <w:rsid w:val="00603D18"/>
    <w:rPr>
      <w:rFonts w:ascii="Times New Roman" w:eastAsia="Calibri" w:hAnsi="Times New Roman" w:cs="Times New Roman"/>
      <w:sz w:val="24"/>
      <w:szCs w:val="24"/>
      <w:lang w:val="de-DE"/>
    </w:rPr>
  </w:style>
  <w:style w:type="character" w:styleId="Enfasigrassetto">
    <w:name w:val="Strong"/>
    <w:qFormat/>
    <w:rsid w:val="00603D18"/>
    <w:rPr>
      <w:rFonts w:ascii="Calibri" w:eastAsia="Times New Roman" w:hAnsi="Calibri" w:cs="Times New Roman"/>
      <w:b/>
      <w:bCs/>
      <w:color w:val="auto"/>
      <w:sz w:val="22"/>
      <w:szCs w:val="24"/>
      <w:u w:val="single"/>
      <w:lang w:val="de-DE"/>
    </w:rPr>
  </w:style>
  <w:style w:type="character" w:customStyle="1" w:styleId="Rimandocommento2">
    <w:name w:val="Rimando commento2"/>
    <w:rsid w:val="00603D18"/>
    <w:rPr>
      <w:sz w:val="16"/>
      <w:szCs w:val="16"/>
    </w:rPr>
  </w:style>
  <w:style w:type="character" w:customStyle="1" w:styleId="CarattereCarattere5">
    <w:name w:val="Carattere Carattere5"/>
    <w:rsid w:val="00603D18"/>
  </w:style>
  <w:style w:type="character" w:customStyle="1" w:styleId="CarattereCarattere4">
    <w:name w:val="Carattere Carattere4"/>
    <w:rsid w:val="00603D18"/>
    <w:rPr>
      <w:b/>
      <w:bCs/>
    </w:rPr>
  </w:style>
  <w:style w:type="character" w:customStyle="1" w:styleId="CarattereCarattere3">
    <w:name w:val="Carattere Carattere3"/>
    <w:rsid w:val="00603D18"/>
    <w:rPr>
      <w:rFonts w:ascii="Lucida Grande" w:hAnsi="Lucida Grande" w:cs="Lucida Grande"/>
      <w:sz w:val="24"/>
      <w:szCs w:val="24"/>
    </w:rPr>
  </w:style>
  <w:style w:type="character" w:styleId="Collegamentovisitato">
    <w:name w:val="FollowedHyperlink"/>
    <w:rsid w:val="00603D18"/>
    <w:rPr>
      <w:color w:val="800080"/>
      <w:u w:val="single"/>
    </w:rPr>
  </w:style>
  <w:style w:type="character" w:customStyle="1" w:styleId="CarattereCarattere2">
    <w:name w:val="Carattere Carattere2"/>
    <w:rsid w:val="00603D18"/>
    <w:rPr>
      <w:rFonts w:ascii="Times New Roman" w:eastAsia="Times New Roman" w:hAnsi="Times New Roman" w:cs="Times New Roman"/>
      <w:sz w:val="24"/>
      <w:szCs w:val="24"/>
    </w:rPr>
  </w:style>
  <w:style w:type="character" w:customStyle="1" w:styleId="CarattereCarattere1">
    <w:name w:val="Carattere Carattere1"/>
    <w:rsid w:val="00603D18"/>
    <w:rPr>
      <w:sz w:val="24"/>
      <w:szCs w:val="24"/>
    </w:rPr>
  </w:style>
  <w:style w:type="character" w:customStyle="1" w:styleId="CarattereCarattere">
    <w:name w:val="Carattere Carattere"/>
    <w:rsid w:val="00603D18"/>
    <w:rPr>
      <w:rFonts w:ascii="Cambria" w:eastAsia="Times New Roman" w:hAnsi="Cambria" w:cs="Times New Roman"/>
      <w:b/>
      <w:bCs/>
      <w:kern w:val="1"/>
      <w:sz w:val="32"/>
      <w:szCs w:val="32"/>
    </w:rPr>
  </w:style>
  <w:style w:type="character" w:customStyle="1" w:styleId="Tabellagriglia6acoloriCarattere">
    <w:name w:val="Tabella griglia 6 a colori Carattere"/>
    <w:rsid w:val="00603D18"/>
    <w:rPr>
      <w:rFonts w:ascii="Calibri" w:eastAsia="Times New Roman" w:hAnsi="Calibri" w:cs="Times New Roman"/>
      <w:sz w:val="22"/>
      <w:szCs w:val="22"/>
    </w:rPr>
  </w:style>
  <w:style w:type="character" w:customStyle="1" w:styleId="ListParagraphChar">
    <w:name w:val="List Paragraph Char"/>
    <w:rsid w:val="00603D18"/>
  </w:style>
  <w:style w:type="character" w:customStyle="1" w:styleId="Caratteredellanota">
    <w:name w:val="Carattere della nota"/>
    <w:rsid w:val="00603D18"/>
    <w:rPr>
      <w:vertAlign w:val="superscript"/>
    </w:rPr>
  </w:style>
  <w:style w:type="character" w:customStyle="1" w:styleId="apple-converted-space">
    <w:name w:val="apple-converted-space"/>
    <w:basedOn w:val="Carpredefinitoparagrafo2"/>
    <w:rsid w:val="00603D18"/>
  </w:style>
  <w:style w:type="character" w:customStyle="1" w:styleId="WW8Num16z4">
    <w:name w:val="WW8Num16z4"/>
    <w:rsid w:val="00603D18"/>
    <w:rPr>
      <w:rFonts w:ascii="Courier New" w:hAnsi="Courier New" w:cs="Courier New"/>
    </w:rPr>
  </w:style>
  <w:style w:type="character" w:customStyle="1" w:styleId="WW8Num49z0">
    <w:name w:val="WW8Num49z0"/>
    <w:rsid w:val="00603D18"/>
    <w:rPr>
      <w:rFonts w:ascii="Times New Roman" w:hAnsi="Times New Roman" w:cs="Times New Roman"/>
      <w:b w:val="0"/>
      <w:bCs w:val="0"/>
      <w:i w:val="0"/>
      <w:iCs w:val="0"/>
      <w:sz w:val="24"/>
      <w:szCs w:val="22"/>
    </w:rPr>
  </w:style>
  <w:style w:type="character" w:customStyle="1" w:styleId="WW8Num50z0">
    <w:name w:val="WW8Num50z0"/>
    <w:rsid w:val="00603D18"/>
    <w:rPr>
      <w:rFonts w:ascii="Times New Roman" w:hAnsi="Times New Roman" w:cs="Times New Roman"/>
      <w:b/>
      <w:bCs w:val="0"/>
      <w:i w:val="0"/>
      <w:iCs w:val="0"/>
      <w:color w:val="auto"/>
      <w:sz w:val="24"/>
      <w:szCs w:val="22"/>
    </w:rPr>
  </w:style>
  <w:style w:type="character" w:customStyle="1" w:styleId="WW8Num51z0">
    <w:name w:val="WW8Num51z0"/>
    <w:rsid w:val="00603D18"/>
    <w:rPr>
      <w:rFonts w:ascii="Symbol" w:hAnsi="Symbol" w:cs="Symbol"/>
    </w:rPr>
  </w:style>
  <w:style w:type="character" w:customStyle="1" w:styleId="WW8Num52z2">
    <w:name w:val="WW8Num52z2"/>
    <w:rsid w:val="00603D18"/>
    <w:rPr>
      <w:rFonts w:ascii="Wingdings" w:hAnsi="Wingdings" w:cs="Wingdings"/>
    </w:rPr>
  </w:style>
  <w:style w:type="character" w:customStyle="1" w:styleId="WW8Num52z3">
    <w:name w:val="WW8Num52z3"/>
    <w:rsid w:val="00603D18"/>
    <w:rPr>
      <w:rFonts w:ascii="Symbol" w:hAnsi="Symbol" w:cs="Symbol"/>
    </w:rPr>
  </w:style>
  <w:style w:type="character" w:customStyle="1" w:styleId="WW8Num53z0">
    <w:name w:val="WW8Num53z0"/>
    <w:rsid w:val="00603D18"/>
    <w:rPr>
      <w:rFonts w:ascii="Symbol" w:hAnsi="Symbol" w:cs="Symbol"/>
      <w:b w:val="0"/>
      <w:bCs w:val="0"/>
      <w:i w:val="0"/>
      <w:iCs w:val="0"/>
      <w:color w:val="0000FF"/>
      <w:sz w:val="20"/>
      <w:szCs w:val="20"/>
    </w:rPr>
  </w:style>
  <w:style w:type="character" w:customStyle="1" w:styleId="WW8Num53z1">
    <w:name w:val="WW8Num53z1"/>
    <w:rsid w:val="00603D18"/>
    <w:rPr>
      <w:rFonts w:ascii="Courier New" w:hAnsi="Courier New" w:cs="Courier New"/>
      <w:b w:val="0"/>
      <w:bCs w:val="0"/>
      <w:i w:val="0"/>
      <w:iCs w:val="0"/>
      <w:color w:val="0000FF"/>
      <w:sz w:val="20"/>
      <w:szCs w:val="20"/>
    </w:rPr>
  </w:style>
  <w:style w:type="character" w:customStyle="1" w:styleId="Absatz-Standardschriftart">
    <w:name w:val="Absatz-Standardschriftart"/>
    <w:rsid w:val="00603D18"/>
  </w:style>
  <w:style w:type="character" w:customStyle="1" w:styleId="WW-Absatz-Standardschriftart">
    <w:name w:val="WW-Absatz-Standardschriftart"/>
    <w:rsid w:val="00603D18"/>
  </w:style>
  <w:style w:type="character" w:customStyle="1" w:styleId="WW-Absatz-Standardschriftart1">
    <w:name w:val="WW-Absatz-Standardschriftart1"/>
    <w:rsid w:val="00603D18"/>
  </w:style>
  <w:style w:type="character" w:customStyle="1" w:styleId="WW-Absatz-Standardschriftart11">
    <w:name w:val="WW-Absatz-Standardschriftart11"/>
    <w:rsid w:val="00603D18"/>
  </w:style>
  <w:style w:type="character" w:customStyle="1" w:styleId="WW-Absatz-Standardschriftart111">
    <w:name w:val="WW-Absatz-Standardschriftart111"/>
    <w:rsid w:val="00603D18"/>
  </w:style>
  <w:style w:type="character" w:customStyle="1" w:styleId="WW8Num6z1">
    <w:name w:val="WW8Num6z1"/>
    <w:rsid w:val="00603D18"/>
    <w:rPr>
      <w:rFonts w:ascii="Courier New" w:hAnsi="Courier New" w:cs="Courier New"/>
    </w:rPr>
  </w:style>
  <w:style w:type="character" w:customStyle="1" w:styleId="WW8Num6z2">
    <w:name w:val="WW8Num6z2"/>
    <w:rsid w:val="00603D18"/>
    <w:rPr>
      <w:rFonts w:ascii="Wingdings" w:hAnsi="Wingdings" w:cs="Wingdings"/>
    </w:rPr>
  </w:style>
  <w:style w:type="character" w:customStyle="1" w:styleId="WW8Num6z3">
    <w:name w:val="WW8Num6z3"/>
    <w:rsid w:val="00603D18"/>
    <w:rPr>
      <w:rFonts w:ascii="Symbol" w:hAnsi="Symbol" w:cs="Symbol"/>
    </w:rPr>
  </w:style>
  <w:style w:type="character" w:customStyle="1" w:styleId="WW8Num14z3">
    <w:name w:val="WW8Num14z3"/>
    <w:rsid w:val="00603D18"/>
    <w:rPr>
      <w:rFonts w:ascii="Symbol" w:hAnsi="Symbol" w:cs="Symbol"/>
    </w:rPr>
  </w:style>
  <w:style w:type="character" w:customStyle="1" w:styleId="WW8Num17z4">
    <w:name w:val="WW8Num17z4"/>
    <w:rsid w:val="00603D18"/>
    <w:rPr>
      <w:rFonts w:ascii="Courier New" w:hAnsi="Courier New" w:cs="Courier New"/>
    </w:rPr>
  </w:style>
  <w:style w:type="character" w:customStyle="1" w:styleId="WW8Num29z3">
    <w:name w:val="WW8Num29z3"/>
    <w:rsid w:val="00603D18"/>
    <w:rPr>
      <w:rFonts w:ascii="Symbol" w:hAnsi="Symbol" w:cs="Symbol"/>
    </w:rPr>
  </w:style>
  <w:style w:type="character" w:customStyle="1" w:styleId="WW8Num29z4">
    <w:name w:val="WW8Num29z4"/>
    <w:rsid w:val="00603D18"/>
    <w:rPr>
      <w:rFonts w:ascii="Courier New" w:hAnsi="Courier New" w:cs="Courier New"/>
    </w:rPr>
  </w:style>
  <w:style w:type="character" w:customStyle="1" w:styleId="WW8Num29z5">
    <w:name w:val="WW8Num29z5"/>
    <w:rsid w:val="00603D18"/>
    <w:rPr>
      <w:rFonts w:ascii="Wingdings" w:hAnsi="Wingdings" w:cs="Wingdings"/>
    </w:rPr>
  </w:style>
  <w:style w:type="character" w:customStyle="1" w:styleId="WW8Num37z1">
    <w:name w:val="WW8Num37z1"/>
    <w:rsid w:val="00603D18"/>
    <w:rPr>
      <w:rFonts w:ascii="Courier New" w:hAnsi="Courier New" w:cs="Courier New"/>
    </w:rPr>
  </w:style>
  <w:style w:type="character" w:customStyle="1" w:styleId="WW8Num37z3">
    <w:name w:val="WW8Num37z3"/>
    <w:rsid w:val="00603D18"/>
    <w:rPr>
      <w:rFonts w:ascii="Symbol" w:hAnsi="Symbol" w:cs="Symbol"/>
    </w:rPr>
  </w:style>
  <w:style w:type="character" w:customStyle="1" w:styleId="WW8Num47z4">
    <w:name w:val="WW8Num47z4"/>
    <w:rsid w:val="00603D18"/>
    <w:rPr>
      <w:rFonts w:ascii="Courier New" w:hAnsi="Courier New" w:cs="Courier New"/>
    </w:rPr>
  </w:style>
  <w:style w:type="character" w:customStyle="1" w:styleId="WW8Num47z5">
    <w:name w:val="WW8Num47z5"/>
    <w:rsid w:val="00603D18"/>
    <w:rPr>
      <w:rFonts w:ascii="Wingdings" w:hAnsi="Wingdings" w:cs="Wingdings"/>
    </w:rPr>
  </w:style>
  <w:style w:type="character" w:customStyle="1" w:styleId="WW8Num51z1">
    <w:name w:val="WW8Num51z1"/>
    <w:rsid w:val="00603D18"/>
    <w:rPr>
      <w:rFonts w:ascii="Courier New" w:hAnsi="Courier New" w:cs="Courier New"/>
    </w:rPr>
  </w:style>
  <w:style w:type="character" w:customStyle="1" w:styleId="WW8Num51z2">
    <w:name w:val="WW8Num51z2"/>
    <w:rsid w:val="00603D18"/>
    <w:rPr>
      <w:rFonts w:ascii="Wingdings" w:hAnsi="Wingdings" w:cs="Wingdings"/>
    </w:rPr>
  </w:style>
  <w:style w:type="character" w:customStyle="1" w:styleId="WW8Num52z0">
    <w:name w:val="WW8Num52z0"/>
    <w:rsid w:val="00603D18"/>
    <w:rPr>
      <w:rFonts w:ascii="Symbol" w:hAnsi="Symbol" w:cs="Symbol"/>
      <w:sz w:val="24"/>
    </w:rPr>
  </w:style>
  <w:style w:type="character" w:customStyle="1" w:styleId="WW8Num52z1">
    <w:name w:val="WW8Num52z1"/>
    <w:rsid w:val="00603D18"/>
    <w:rPr>
      <w:rFonts w:ascii="Courier New" w:hAnsi="Courier New" w:cs="Courier New"/>
    </w:rPr>
  </w:style>
  <w:style w:type="character" w:customStyle="1" w:styleId="WW8Num53z2">
    <w:name w:val="WW8Num53z2"/>
    <w:rsid w:val="00603D18"/>
    <w:rPr>
      <w:rFonts w:ascii="Wingdings" w:hAnsi="Wingdings" w:cs="Wingdings"/>
    </w:rPr>
  </w:style>
  <w:style w:type="character" w:customStyle="1" w:styleId="WW8Num53z3">
    <w:name w:val="WW8Num53z3"/>
    <w:rsid w:val="00603D18"/>
    <w:rPr>
      <w:rFonts w:ascii="Symbol" w:hAnsi="Symbol" w:cs="Symbol"/>
    </w:rPr>
  </w:style>
  <w:style w:type="character" w:customStyle="1" w:styleId="WW8Num53z4">
    <w:name w:val="WW8Num53z4"/>
    <w:rsid w:val="00603D18"/>
    <w:rPr>
      <w:rFonts w:ascii="Courier New" w:hAnsi="Courier New" w:cs="Courier New"/>
    </w:rPr>
  </w:style>
  <w:style w:type="character" w:customStyle="1" w:styleId="WW8Num54z0">
    <w:name w:val="WW8Num54z0"/>
    <w:rsid w:val="00603D18"/>
    <w:rPr>
      <w:rFonts w:ascii="Times New Roman" w:hAnsi="Times New Roman" w:cs="Times New Roman"/>
      <w:b w:val="0"/>
      <w:bCs w:val="0"/>
      <w:i w:val="0"/>
      <w:iCs w:val="0"/>
      <w:sz w:val="24"/>
      <w:szCs w:val="24"/>
    </w:rPr>
  </w:style>
  <w:style w:type="character" w:customStyle="1" w:styleId="WW8Num54z1">
    <w:name w:val="WW8Num54z1"/>
    <w:rsid w:val="00603D18"/>
    <w:rPr>
      <w:rFonts w:cs="Times New Roman"/>
    </w:rPr>
  </w:style>
  <w:style w:type="character" w:customStyle="1" w:styleId="WW8Num55z0">
    <w:name w:val="WW8Num55z0"/>
    <w:rsid w:val="00603D18"/>
    <w:rPr>
      <w:rFonts w:ascii="Times New Roman" w:hAnsi="Times New Roman" w:cs="Times New Roman"/>
      <w:b w:val="0"/>
      <w:bCs w:val="0"/>
      <w:i w:val="0"/>
      <w:iCs w:val="0"/>
      <w:color w:val="auto"/>
      <w:sz w:val="24"/>
      <w:szCs w:val="22"/>
    </w:rPr>
  </w:style>
  <w:style w:type="character" w:customStyle="1" w:styleId="Carpredefinitoparagrafo1">
    <w:name w:val="Car. predefinito paragrafo1"/>
    <w:rsid w:val="00603D18"/>
  </w:style>
  <w:style w:type="character" w:customStyle="1" w:styleId="Titolo1Carattere">
    <w:name w:val="Titolo 1 Carattere"/>
    <w:rsid w:val="00603D18"/>
    <w:rPr>
      <w:rFonts w:eastAsia="Calibri"/>
      <w:b/>
      <w:bCs/>
      <w:caps/>
      <w:kern w:val="1"/>
      <w:sz w:val="24"/>
      <w:szCs w:val="24"/>
      <w:lang w:val="it-IT" w:bidi="ar-SA"/>
    </w:rPr>
  </w:style>
  <w:style w:type="character" w:customStyle="1" w:styleId="Titolo2Carattere">
    <w:name w:val="Titolo 2 Carattere"/>
    <w:rsid w:val="00603D18"/>
    <w:rPr>
      <w:b/>
      <w:bCs/>
      <w:smallCaps/>
      <w:sz w:val="24"/>
      <w:szCs w:val="24"/>
      <w:lang w:val="it-IT" w:bidi="ar-SA"/>
    </w:rPr>
  </w:style>
  <w:style w:type="character" w:customStyle="1" w:styleId="Titolo3Carattere">
    <w:name w:val="Titolo 3 Carattere"/>
    <w:rsid w:val="00603D18"/>
    <w:rPr>
      <w:rFonts w:eastAsia="Calibri"/>
      <w:b/>
      <w:bCs/>
      <w:sz w:val="24"/>
      <w:szCs w:val="24"/>
      <w:lang w:val="it-IT" w:bidi="ar-SA"/>
    </w:rPr>
  </w:style>
  <w:style w:type="character" w:customStyle="1" w:styleId="Titolo4Carattere">
    <w:name w:val="Titolo 4 Carattere"/>
    <w:rsid w:val="00603D18"/>
    <w:rPr>
      <w:rFonts w:eastAsia="Calibri"/>
      <w:b/>
      <w:bCs/>
      <w:sz w:val="28"/>
      <w:szCs w:val="28"/>
      <w:lang w:val="it-IT" w:bidi="ar-SA"/>
    </w:rPr>
  </w:style>
  <w:style w:type="character" w:customStyle="1" w:styleId="Titolo5Carattere">
    <w:name w:val="Titolo 5 Carattere"/>
    <w:rsid w:val="00603D18"/>
    <w:rPr>
      <w:rFonts w:eastAsia="Calibri"/>
      <w:b/>
      <w:bCs/>
      <w:i/>
      <w:iCs/>
      <w:sz w:val="26"/>
      <w:szCs w:val="26"/>
      <w:lang w:val="it-IT" w:bidi="ar-SA"/>
    </w:rPr>
  </w:style>
  <w:style w:type="character" w:customStyle="1" w:styleId="Titolo6Carattere">
    <w:name w:val="Titolo 6 Carattere"/>
    <w:rsid w:val="00603D18"/>
    <w:rPr>
      <w:rFonts w:eastAsia="Calibri"/>
      <w:b/>
      <w:bCs/>
      <w:sz w:val="24"/>
      <w:szCs w:val="24"/>
      <w:lang w:val="it-IT" w:bidi="ar-SA"/>
    </w:rPr>
  </w:style>
  <w:style w:type="character" w:customStyle="1" w:styleId="Titolo7Carattere">
    <w:name w:val="Titolo 7 Carattere"/>
    <w:rsid w:val="00603D18"/>
    <w:rPr>
      <w:rFonts w:eastAsia="Calibri"/>
      <w:sz w:val="24"/>
      <w:szCs w:val="24"/>
      <w:lang w:val="it-IT" w:bidi="ar-SA"/>
    </w:rPr>
  </w:style>
  <w:style w:type="character" w:customStyle="1" w:styleId="Titolo8Carattere">
    <w:name w:val="Titolo 8 Carattere"/>
    <w:rsid w:val="00603D18"/>
    <w:rPr>
      <w:rFonts w:eastAsia="Calibri"/>
      <w:i/>
      <w:iCs/>
      <w:sz w:val="24"/>
      <w:szCs w:val="24"/>
      <w:lang w:val="it-IT" w:bidi="ar-SA"/>
    </w:rPr>
  </w:style>
  <w:style w:type="character" w:customStyle="1" w:styleId="Titolo9Carattere">
    <w:name w:val="Titolo 9 Carattere"/>
    <w:rsid w:val="00603D18"/>
    <w:rPr>
      <w:rFonts w:ascii="Arial" w:eastAsia="Calibri" w:hAnsi="Arial" w:cs="Arial"/>
      <w:sz w:val="24"/>
      <w:szCs w:val="24"/>
      <w:lang w:val="it-IT" w:bidi="ar-SA"/>
    </w:rPr>
  </w:style>
  <w:style w:type="character" w:customStyle="1" w:styleId="CorpodeltestoCarattere">
    <w:name w:val="Corpo del testo Carattere"/>
    <w:rsid w:val="00603D18"/>
    <w:rPr>
      <w:sz w:val="28"/>
      <w:szCs w:val="28"/>
      <w:lang w:val="it-IT" w:bidi="ar-SA"/>
    </w:rPr>
  </w:style>
  <w:style w:type="character" w:customStyle="1" w:styleId="TestofumettoCarattere">
    <w:name w:val="Testo fumetto Carattere"/>
    <w:rsid w:val="00603D18"/>
    <w:rPr>
      <w:rFonts w:ascii="Tahoma" w:eastAsia="Calibri" w:hAnsi="Tahoma" w:cs="Tahoma"/>
      <w:sz w:val="16"/>
      <w:szCs w:val="16"/>
      <w:lang w:val="it-IT" w:bidi="ar-SA"/>
    </w:rPr>
  </w:style>
  <w:style w:type="character" w:customStyle="1" w:styleId="IntestazioneCarattere">
    <w:name w:val="Intestazione Carattere"/>
    <w:rsid w:val="00603D18"/>
    <w:rPr>
      <w:sz w:val="24"/>
      <w:szCs w:val="24"/>
      <w:lang w:val="it-IT" w:bidi="ar-SA"/>
    </w:rPr>
  </w:style>
  <w:style w:type="character" w:customStyle="1" w:styleId="PidipaginaCarattere">
    <w:name w:val="Piè di pagina Carattere"/>
    <w:rsid w:val="00603D18"/>
    <w:rPr>
      <w:sz w:val="24"/>
      <w:szCs w:val="24"/>
      <w:lang w:val="it-IT" w:bidi="ar-SA"/>
    </w:rPr>
  </w:style>
  <w:style w:type="character" w:customStyle="1" w:styleId="ParagrafoCarattere">
    <w:name w:val="Paragrafo Carattere"/>
    <w:rsid w:val="00603D18"/>
    <w:rPr>
      <w:rFonts w:ascii="Verdana" w:hAnsi="Verdana" w:cs="Verdana"/>
      <w:lang w:val="it-IT" w:bidi="ar-SA"/>
    </w:rPr>
  </w:style>
  <w:style w:type="character" w:customStyle="1" w:styleId="c21">
    <w:name w:val="c21"/>
    <w:rsid w:val="00603D18"/>
    <w:rPr>
      <w:shd w:val="clear" w:color="auto" w:fill="FFFFFF"/>
    </w:rPr>
  </w:style>
  <w:style w:type="character" w:customStyle="1" w:styleId="TestonormaleCarattere">
    <w:name w:val="Testo normale Carattere"/>
    <w:rsid w:val="00603D18"/>
    <w:rPr>
      <w:rFonts w:ascii="Consolas" w:hAnsi="Consolas" w:cs="Consolas"/>
      <w:lang w:val="it-IT" w:bidi="ar-SA"/>
    </w:rPr>
  </w:style>
  <w:style w:type="character" w:customStyle="1" w:styleId="TestonotaapidipaginaCarattere">
    <w:name w:val="Testo nota a piè di pagina Carattere"/>
    <w:rsid w:val="00603D18"/>
    <w:rPr>
      <w:lang w:val="it-IT" w:bidi="ar-SA"/>
    </w:rPr>
  </w:style>
  <w:style w:type="character" w:customStyle="1" w:styleId="Corpodeltesto3Carattere">
    <w:name w:val="Corpo del testo 3 Carattere"/>
    <w:rsid w:val="00603D18"/>
    <w:rPr>
      <w:rFonts w:eastAsia="Calibri"/>
      <w:sz w:val="16"/>
      <w:szCs w:val="16"/>
      <w:lang w:val="it-IT" w:bidi="ar-SA"/>
    </w:rPr>
  </w:style>
  <w:style w:type="character" w:customStyle="1" w:styleId="Corpodeltesto2Carattere">
    <w:name w:val="Corpo del testo 2 Carattere"/>
    <w:rsid w:val="00603D18"/>
    <w:rPr>
      <w:rFonts w:eastAsia="Calibri"/>
      <w:sz w:val="24"/>
      <w:szCs w:val="24"/>
      <w:lang w:val="it-IT" w:bidi="ar-SA"/>
    </w:rPr>
  </w:style>
  <w:style w:type="character" w:customStyle="1" w:styleId="Rimandocommento1">
    <w:name w:val="Rimando commento1"/>
    <w:rsid w:val="00603D18"/>
    <w:rPr>
      <w:sz w:val="16"/>
      <w:szCs w:val="16"/>
    </w:rPr>
  </w:style>
  <w:style w:type="character" w:customStyle="1" w:styleId="TestocommentoCarattere">
    <w:name w:val="Testo commento Carattere"/>
    <w:rsid w:val="00603D18"/>
    <w:rPr>
      <w:lang w:val="it-IT" w:bidi="ar-SA"/>
    </w:rPr>
  </w:style>
  <w:style w:type="character" w:customStyle="1" w:styleId="CarattereCarattere50">
    <w:name w:val="Carattere Carattere5"/>
    <w:rsid w:val="00603D18"/>
    <w:rPr>
      <w:sz w:val="24"/>
      <w:szCs w:val="24"/>
    </w:rPr>
  </w:style>
  <w:style w:type="character" w:customStyle="1" w:styleId="CarattereCarattere19">
    <w:name w:val="Carattere Carattere1"/>
    <w:rsid w:val="00603D18"/>
    <w:rPr>
      <w:lang w:val="it-IT"/>
    </w:rPr>
  </w:style>
  <w:style w:type="character" w:customStyle="1" w:styleId="google-src-text">
    <w:name w:val="google-src-text"/>
    <w:basedOn w:val="Carpredefinitoparagrafo1"/>
    <w:rsid w:val="00603D18"/>
  </w:style>
  <w:style w:type="character" w:customStyle="1" w:styleId="WW-Caratteredellanota">
    <w:name w:val="WW-Carattere della nota"/>
    <w:rsid w:val="00603D18"/>
    <w:rPr>
      <w:vertAlign w:val="superscript"/>
    </w:rPr>
  </w:style>
  <w:style w:type="character" w:customStyle="1" w:styleId="Rientrocorpodeltesto3Carattere">
    <w:name w:val="Rientro corpo del testo 3 Carattere"/>
    <w:rsid w:val="00603D18"/>
    <w:rPr>
      <w:rFonts w:eastAsia="Calibri"/>
      <w:sz w:val="16"/>
      <w:szCs w:val="16"/>
      <w:lang w:val="it-IT" w:bidi="ar-SA"/>
    </w:rPr>
  </w:style>
  <w:style w:type="character" w:customStyle="1" w:styleId="RientrocorpodeltestoCarattere">
    <w:name w:val="Rientro corpo del testo Carattere"/>
    <w:rsid w:val="00603D18"/>
    <w:rPr>
      <w:rFonts w:eastAsia="Calibri"/>
      <w:sz w:val="24"/>
      <w:szCs w:val="24"/>
      <w:lang w:val="it-IT" w:bidi="ar-SA"/>
    </w:rPr>
  </w:style>
  <w:style w:type="character" w:customStyle="1" w:styleId="StileTimesNewRoman">
    <w:name w:val="Stile Times New Roman"/>
    <w:rsid w:val="00603D18"/>
    <w:rPr>
      <w:rFonts w:ascii="Times New Roman" w:hAnsi="Times New Roman" w:cs="Times New Roman"/>
      <w:sz w:val="22"/>
      <w:szCs w:val="24"/>
    </w:rPr>
  </w:style>
  <w:style w:type="character" w:customStyle="1" w:styleId="TitoloCarattere">
    <w:name w:val="Titolo Carattere"/>
    <w:rsid w:val="00603D18"/>
    <w:rPr>
      <w:b/>
      <w:sz w:val="24"/>
      <w:lang w:val="it-IT" w:bidi="ar-SA"/>
    </w:rPr>
  </w:style>
  <w:style w:type="character" w:customStyle="1" w:styleId="FootnoteTextChar">
    <w:name w:val="Footnote Text Char"/>
    <w:rsid w:val="00603D18"/>
    <w:rPr>
      <w:rFonts w:ascii="Times New Roman" w:hAnsi="Times New Roman" w:cs="Times New Roman"/>
      <w:sz w:val="20"/>
      <w:szCs w:val="20"/>
    </w:rPr>
  </w:style>
  <w:style w:type="character" w:styleId="Numeropagina">
    <w:name w:val="page number"/>
    <w:basedOn w:val="Carpredefinitoparagrafo1"/>
    <w:rsid w:val="00603D18"/>
  </w:style>
  <w:style w:type="character" w:customStyle="1" w:styleId="Titolo2Carattere1">
    <w:name w:val="Titolo 2 Carattere1"/>
    <w:rsid w:val="00603D18"/>
    <w:rPr>
      <w:b/>
      <w:bCs/>
      <w:smallCaps/>
      <w:sz w:val="24"/>
      <w:szCs w:val="24"/>
    </w:rPr>
  </w:style>
  <w:style w:type="character" w:customStyle="1" w:styleId="StileTitolo2NonGrassettoCorsivoSinistro0cmPrimarig">
    <w:name w:val="Stile Titolo 2 + Non Grassetto Corsivo Sinistro:  0 cm Prima rig..."/>
    <w:rsid w:val="00603D18"/>
    <w:rPr>
      <w:i/>
      <w:vanish/>
    </w:rPr>
  </w:style>
  <w:style w:type="character" w:customStyle="1" w:styleId="TestonotadichiusuraCarattere">
    <w:name w:val="Testo nota di chiusura Carattere"/>
    <w:basedOn w:val="Carpredefinitoparagrafo1"/>
    <w:rsid w:val="00603D18"/>
  </w:style>
  <w:style w:type="character" w:customStyle="1" w:styleId="Caratterenotadichiusura">
    <w:name w:val="Carattere nota di chiusura"/>
    <w:rsid w:val="00603D18"/>
    <w:rPr>
      <w:vertAlign w:val="superscript"/>
    </w:rPr>
  </w:style>
  <w:style w:type="character" w:customStyle="1" w:styleId="Caratterinotadichiusura">
    <w:name w:val="Caratteri nota di chiusura"/>
    <w:rsid w:val="00603D18"/>
    <w:rPr>
      <w:vertAlign w:val="superscript"/>
    </w:rPr>
  </w:style>
  <w:style w:type="character" w:customStyle="1" w:styleId="Punti">
    <w:name w:val="Punti"/>
    <w:rsid w:val="00603D18"/>
    <w:rPr>
      <w:rFonts w:ascii="OpenSymbol" w:eastAsia="OpenSymbol" w:hAnsi="OpenSymbol" w:cs="OpenSymbol"/>
    </w:rPr>
  </w:style>
  <w:style w:type="character" w:customStyle="1" w:styleId="Caratteredinumerazione">
    <w:name w:val="Carattere di numerazione"/>
    <w:rsid w:val="00603D18"/>
  </w:style>
  <w:style w:type="character" w:styleId="AcronimoHTML">
    <w:name w:val="HTML Acronym"/>
    <w:rsid w:val="00603D18"/>
  </w:style>
  <w:style w:type="character" w:customStyle="1" w:styleId="A5">
    <w:name w:val="A5"/>
    <w:rsid w:val="00603D18"/>
    <w:rPr>
      <w:rFonts w:cs="Myriad Web"/>
      <w:color w:val="000000"/>
    </w:rPr>
  </w:style>
  <w:style w:type="character" w:customStyle="1" w:styleId="Rientrocorpodeltesto2Carattere1">
    <w:name w:val="Rientro corpo del testo 2 Carattere1"/>
    <w:rsid w:val="00603D18"/>
    <w:rPr>
      <w:sz w:val="24"/>
      <w:szCs w:val="24"/>
    </w:rPr>
  </w:style>
  <w:style w:type="character" w:customStyle="1" w:styleId="Titolo2CarattereCarattereCarattereCarattereCarattere">
    <w:name w:val="Titolo 2 Carattere Carattere Carattere Carattere Carattere"/>
    <w:rsid w:val="00603D18"/>
    <w:rPr>
      <w:rFonts w:ascii="Arial" w:hAnsi="Arial" w:cs="Arial"/>
      <w:b/>
      <w:bCs/>
      <w:i/>
      <w:iCs/>
      <w:sz w:val="28"/>
      <w:szCs w:val="28"/>
      <w:lang w:val="it-IT" w:bidi="ar-SA"/>
    </w:rPr>
  </w:style>
  <w:style w:type="character" w:customStyle="1" w:styleId="WW8Num9z3">
    <w:name w:val="WW8Num9z3"/>
    <w:rsid w:val="00603D18"/>
    <w:rPr>
      <w:rFonts w:ascii="Symbol" w:hAnsi="Symbol" w:cs="Symbol"/>
    </w:rPr>
  </w:style>
  <w:style w:type="character" w:customStyle="1" w:styleId="WW8Num8z1">
    <w:name w:val="WW8Num8z1"/>
    <w:rsid w:val="00603D18"/>
    <w:rPr>
      <w:rFonts w:ascii="Times New Roman" w:eastAsia="Times New Roman" w:hAnsi="Times New Roman" w:cs="Times New Roman"/>
      <w:sz w:val="16"/>
    </w:rPr>
  </w:style>
  <w:style w:type="character" w:customStyle="1" w:styleId="WW8Num8z2">
    <w:name w:val="WW8Num8z2"/>
    <w:rsid w:val="00603D18"/>
    <w:rPr>
      <w:rFonts w:ascii="Wingdings" w:hAnsi="Wingdings" w:cs="Wingdings"/>
    </w:rPr>
  </w:style>
  <w:style w:type="character" w:customStyle="1" w:styleId="WW8Num8z4">
    <w:name w:val="WW8Num8z4"/>
    <w:rsid w:val="00603D18"/>
    <w:rPr>
      <w:rFonts w:ascii="Courier New" w:hAnsi="Courier New" w:cs="Courier New"/>
    </w:rPr>
  </w:style>
  <w:style w:type="character" w:customStyle="1" w:styleId="WW8Num5z1">
    <w:name w:val="WW8Num5z1"/>
    <w:rsid w:val="00603D18"/>
    <w:rPr>
      <w:rFonts w:ascii="Courier New" w:hAnsi="Courier New" w:cs="Courier New"/>
    </w:rPr>
  </w:style>
  <w:style w:type="character" w:customStyle="1" w:styleId="WW8Num5z2">
    <w:name w:val="WW8Num5z2"/>
    <w:rsid w:val="00603D18"/>
    <w:rPr>
      <w:rFonts w:ascii="Wingdings" w:hAnsi="Wingdings" w:cs="Wingdings"/>
    </w:rPr>
  </w:style>
  <w:style w:type="character" w:customStyle="1" w:styleId="WW8Num8z3">
    <w:name w:val="WW8Num8z3"/>
    <w:rsid w:val="00603D18"/>
    <w:rPr>
      <w:rFonts w:ascii="Symbol" w:hAnsi="Symbol" w:cs="Symbol"/>
    </w:rPr>
  </w:style>
  <w:style w:type="character" w:customStyle="1" w:styleId="WW8Num15z3">
    <w:name w:val="WW8Num15z3"/>
    <w:rsid w:val="00603D18"/>
    <w:rPr>
      <w:rFonts w:ascii="Symbol" w:hAnsi="Symbol" w:cs="Symbol"/>
    </w:rPr>
  </w:style>
  <w:style w:type="character" w:customStyle="1" w:styleId="WW8Num23z3">
    <w:name w:val="WW8Num23z3"/>
    <w:rsid w:val="00603D18"/>
    <w:rPr>
      <w:rFonts w:ascii="Symbol" w:hAnsi="Symbol" w:cs="Symbol"/>
    </w:rPr>
  </w:style>
  <w:style w:type="character" w:customStyle="1" w:styleId="WW8Num26z3">
    <w:name w:val="WW8Num26z3"/>
    <w:rsid w:val="00603D18"/>
    <w:rPr>
      <w:rFonts w:ascii="Symbol" w:hAnsi="Symbol" w:cs="Symbol"/>
    </w:rPr>
  </w:style>
  <w:style w:type="character" w:customStyle="1" w:styleId="WW8Num26z4">
    <w:name w:val="WW8Num26z4"/>
    <w:rsid w:val="00603D18"/>
    <w:rPr>
      <w:rFonts w:ascii="Courier New" w:hAnsi="Courier New" w:cs="Courier New"/>
    </w:rPr>
  </w:style>
  <w:style w:type="character" w:customStyle="1" w:styleId="WW8Num28z4">
    <w:name w:val="WW8Num28z4"/>
    <w:rsid w:val="00603D18"/>
    <w:rPr>
      <w:rFonts w:ascii="Courier New" w:hAnsi="Courier New" w:cs="Courier New"/>
    </w:rPr>
  </w:style>
  <w:style w:type="character" w:customStyle="1" w:styleId="Caratterepredefinitoparagrafo">
    <w:name w:val="Carattere predefinito paragrafo"/>
    <w:rsid w:val="00603D18"/>
  </w:style>
  <w:style w:type="character" w:customStyle="1" w:styleId="CarattereCarattereCarattere">
    <w:name w:val="Carattere Carattere Carattere"/>
    <w:rsid w:val="00603D18"/>
    <w:rPr>
      <w:rFonts w:ascii="Arial" w:hAnsi="Arial" w:cs="Arial"/>
      <w:sz w:val="24"/>
      <w:szCs w:val="24"/>
      <w:lang w:val="it-IT" w:bidi="ar-SA"/>
    </w:rPr>
  </w:style>
  <w:style w:type="character" w:customStyle="1" w:styleId="WW-Caratterenotadichiusura">
    <w:name w:val="WW-Carattere nota di chiusura"/>
    <w:rsid w:val="00603D18"/>
  </w:style>
  <w:style w:type="character" w:customStyle="1" w:styleId="CarattereCarattereCarattereCarattereCarattere">
    <w:name w:val="Carattere Carattere Carattere Carattere Carattere"/>
    <w:rsid w:val="00603D18"/>
    <w:rPr>
      <w:rFonts w:ascii="Arial" w:hAnsi="Arial" w:cs="Arial"/>
      <w:sz w:val="24"/>
      <w:szCs w:val="24"/>
      <w:lang w:val="it-IT" w:bidi="ar-SA"/>
    </w:rPr>
  </w:style>
  <w:style w:type="character" w:customStyle="1" w:styleId="Caratterepredefinitoparagrafo2">
    <w:name w:val="Carattere predefinito paragrafo2"/>
    <w:rsid w:val="00603D18"/>
  </w:style>
  <w:style w:type="character" w:customStyle="1" w:styleId="Caratterepredefinitoparagrafo1">
    <w:name w:val="Carattere predefinito paragrafo1"/>
    <w:rsid w:val="00603D18"/>
  </w:style>
  <w:style w:type="character" w:customStyle="1" w:styleId="Rimandonotaapidipagina1">
    <w:name w:val="Rimando nota a piè di pagina1"/>
    <w:rsid w:val="00603D18"/>
    <w:rPr>
      <w:vertAlign w:val="superscript"/>
    </w:rPr>
  </w:style>
  <w:style w:type="character" w:customStyle="1" w:styleId="Rimandonotaapidipagina2">
    <w:name w:val="Rimando nota a piè di pagina2"/>
    <w:rsid w:val="00603D18"/>
    <w:rPr>
      <w:vertAlign w:val="superscript"/>
    </w:rPr>
  </w:style>
  <w:style w:type="character" w:customStyle="1" w:styleId="Rimandonotadichiusura1">
    <w:name w:val="Rimando nota di chiusura1"/>
    <w:rsid w:val="00603D18"/>
    <w:rPr>
      <w:vertAlign w:val="superscript"/>
    </w:rPr>
  </w:style>
  <w:style w:type="character" w:customStyle="1" w:styleId="CorpoCarattere">
    <w:name w:val="Corpo Carattere"/>
    <w:rsid w:val="00603D18"/>
    <w:rPr>
      <w:szCs w:val="22"/>
    </w:rPr>
  </w:style>
  <w:style w:type="character" w:customStyle="1" w:styleId="Rimandonotaapidipagina3">
    <w:name w:val="Rimando nota a piè di pagina3"/>
    <w:rsid w:val="00603D18"/>
    <w:rPr>
      <w:vertAlign w:val="superscript"/>
    </w:rPr>
  </w:style>
  <w:style w:type="character" w:customStyle="1" w:styleId="Rimandonotadichiusura2">
    <w:name w:val="Rimando nota di chiusura2"/>
    <w:rsid w:val="00603D18"/>
    <w:rPr>
      <w:vertAlign w:val="superscript"/>
    </w:rPr>
  </w:style>
  <w:style w:type="character" w:customStyle="1" w:styleId="TestocommentoCarattere1">
    <w:name w:val="Testo commento Carattere1"/>
    <w:basedOn w:val="Carpredefinitoparagrafo3"/>
    <w:rsid w:val="00603D18"/>
  </w:style>
  <w:style w:type="character" w:styleId="Rimandonotaapidipagina">
    <w:name w:val="footnote reference"/>
    <w:aliases w:val="Footnote symbol,footnote sign"/>
    <w:uiPriority w:val="99"/>
    <w:rsid w:val="00603D18"/>
    <w:rPr>
      <w:vertAlign w:val="superscript"/>
    </w:rPr>
  </w:style>
  <w:style w:type="character" w:styleId="Rimandonotadichiusura">
    <w:name w:val="endnote reference"/>
    <w:rsid w:val="00603D18"/>
    <w:rPr>
      <w:vertAlign w:val="superscript"/>
    </w:rPr>
  </w:style>
  <w:style w:type="character" w:customStyle="1" w:styleId="Caratteridinumerazione">
    <w:name w:val="Caratteri di numerazione"/>
    <w:rsid w:val="00603D18"/>
    <w:rPr>
      <w:b w:val="0"/>
      <w:bCs w:val="0"/>
    </w:rPr>
  </w:style>
  <w:style w:type="paragraph" w:customStyle="1" w:styleId="Titolo20">
    <w:name w:val="Titolo2"/>
    <w:basedOn w:val="Normale"/>
    <w:next w:val="Corpotesto"/>
    <w:rsid w:val="00603D18"/>
    <w:pPr>
      <w:keepNext/>
      <w:spacing w:before="240" w:after="120"/>
    </w:pPr>
    <w:rPr>
      <w:rFonts w:ascii="Liberation Sans" w:eastAsia="Microsoft YaHei" w:hAnsi="Liberation Sans" w:cs="Mangal"/>
      <w:sz w:val="28"/>
      <w:szCs w:val="28"/>
    </w:rPr>
  </w:style>
  <w:style w:type="paragraph" w:styleId="Corpotesto">
    <w:name w:val="Body Text"/>
    <w:basedOn w:val="Normale"/>
    <w:rsid w:val="00603D18"/>
    <w:pPr>
      <w:autoSpaceDE w:val="0"/>
      <w:spacing w:before="240" w:after="240"/>
    </w:pPr>
    <w:rPr>
      <w:rFonts w:ascii="Times New Roman" w:eastAsia="Times New Roman" w:hAnsi="Times New Roman" w:cs="Times New Roman"/>
    </w:rPr>
  </w:style>
  <w:style w:type="paragraph" w:styleId="Elenco">
    <w:name w:val="List"/>
    <w:basedOn w:val="Corpotesto"/>
    <w:rsid w:val="00603D18"/>
    <w:pPr>
      <w:tabs>
        <w:tab w:val="right" w:leader="dot" w:pos="9628"/>
      </w:tabs>
      <w:autoSpaceDE/>
      <w:spacing w:before="120" w:after="0"/>
      <w:ind w:left="240"/>
      <w:jc w:val="left"/>
    </w:pPr>
    <w:rPr>
      <w:rFonts w:ascii="Calibri" w:eastAsia="Calibri" w:hAnsi="Calibri" w:cs="Tahoma"/>
      <w:i/>
      <w:iCs/>
      <w:sz w:val="20"/>
      <w:szCs w:val="20"/>
    </w:rPr>
  </w:style>
  <w:style w:type="paragraph" w:styleId="Didascalia">
    <w:name w:val="caption"/>
    <w:basedOn w:val="Normale"/>
    <w:qFormat/>
    <w:rsid w:val="00603D18"/>
    <w:pPr>
      <w:suppressLineNumbers/>
      <w:spacing w:after="120"/>
    </w:pPr>
    <w:rPr>
      <w:rFonts w:cs="Mangal"/>
      <w:i/>
      <w:iCs/>
    </w:rPr>
  </w:style>
  <w:style w:type="paragraph" w:customStyle="1" w:styleId="Indice">
    <w:name w:val="Indice"/>
    <w:basedOn w:val="Normale"/>
    <w:rsid w:val="00603D18"/>
    <w:pPr>
      <w:suppressLineNumbers/>
    </w:pPr>
    <w:rPr>
      <w:rFonts w:ascii="Times New Roman" w:eastAsia="Times New Roman" w:hAnsi="Times New Roman" w:cs="Tahoma"/>
    </w:rPr>
  </w:style>
  <w:style w:type="paragraph" w:customStyle="1" w:styleId="Titolo10">
    <w:name w:val="Titolo1"/>
    <w:basedOn w:val="Normale"/>
    <w:next w:val="Normale"/>
    <w:rsid w:val="00603D18"/>
    <w:pPr>
      <w:spacing w:before="240" w:after="60"/>
      <w:jc w:val="center"/>
    </w:pPr>
    <w:rPr>
      <w:rFonts w:ascii="Cambria" w:eastAsia="Times New Roman" w:hAnsi="Cambria" w:cs="Cambria"/>
      <w:b/>
      <w:bCs w:val="0"/>
      <w:kern w:val="1"/>
      <w:sz w:val="32"/>
      <w:szCs w:val="32"/>
    </w:rPr>
  </w:style>
  <w:style w:type="paragraph" w:styleId="Testonotaapidipagina">
    <w:name w:val="footnote text"/>
    <w:basedOn w:val="Normale"/>
    <w:link w:val="TestonotaapidipaginaCarattere1"/>
    <w:rsid w:val="00603D18"/>
    <w:rPr>
      <w:rFonts w:ascii="Times New Roman" w:hAnsi="Times New Roman" w:cs="Times New Roman"/>
      <w:sz w:val="20"/>
      <w:szCs w:val="20"/>
      <w:lang w:val="de-DE"/>
    </w:rPr>
  </w:style>
  <w:style w:type="paragraph" w:styleId="Intestazione">
    <w:name w:val="header"/>
    <w:basedOn w:val="Normale"/>
    <w:rsid w:val="00603D18"/>
    <w:rPr>
      <w:rFonts w:ascii="Times New Roman" w:hAnsi="Times New Roman" w:cs="Times New Roman"/>
      <w:lang w:val="de-DE"/>
    </w:rPr>
  </w:style>
  <w:style w:type="paragraph" w:styleId="Sommario1">
    <w:name w:val="toc 1"/>
    <w:basedOn w:val="Normale"/>
    <w:next w:val="Normale"/>
    <w:rsid w:val="00603D18"/>
    <w:pPr>
      <w:tabs>
        <w:tab w:val="left" w:pos="426"/>
        <w:tab w:val="right" w:leader="underscore" w:pos="9628"/>
      </w:tabs>
      <w:spacing w:before="60"/>
      <w:ind w:left="425" w:hanging="425"/>
    </w:pPr>
    <w:rPr>
      <w:b/>
      <w:i/>
      <w:lang w:eastAsia="it-IT"/>
    </w:rPr>
  </w:style>
  <w:style w:type="paragraph" w:customStyle="1" w:styleId="Elencoacolori-Colore11">
    <w:name w:val="Elenco a colori - Colore 11"/>
    <w:basedOn w:val="Normale"/>
    <w:rsid w:val="00603D18"/>
    <w:pPr>
      <w:ind w:left="720"/>
      <w:contextualSpacing/>
    </w:pPr>
  </w:style>
  <w:style w:type="paragraph" w:styleId="Testofumetto">
    <w:name w:val="Balloon Text"/>
    <w:basedOn w:val="Normale"/>
    <w:rsid w:val="00603D18"/>
    <w:rPr>
      <w:rFonts w:ascii="Tahoma" w:hAnsi="Tahoma" w:cs="Tahoma"/>
      <w:sz w:val="16"/>
      <w:szCs w:val="16"/>
      <w:lang w:val="de-DE"/>
    </w:rPr>
  </w:style>
  <w:style w:type="paragraph" w:styleId="Pidipagina">
    <w:name w:val="footer"/>
    <w:basedOn w:val="Normale"/>
    <w:link w:val="PidipaginaCarattere1"/>
    <w:rsid w:val="00603D18"/>
    <w:pPr>
      <w:tabs>
        <w:tab w:val="center" w:pos="4819"/>
        <w:tab w:val="right" w:pos="9638"/>
      </w:tabs>
    </w:pPr>
    <w:rPr>
      <w:rFonts w:ascii="Times New Roman" w:hAnsi="Times New Roman" w:cs="Times New Roman"/>
      <w:lang w:val="de-DE"/>
    </w:rPr>
  </w:style>
  <w:style w:type="paragraph" w:customStyle="1" w:styleId="Default">
    <w:name w:val="Default"/>
    <w:rsid w:val="00603D18"/>
    <w:pPr>
      <w:suppressAutoHyphens/>
      <w:autoSpaceDE w:val="0"/>
    </w:pPr>
    <w:rPr>
      <w:rFonts w:ascii="Arial" w:eastAsia="Calibri" w:hAnsi="Arial" w:cs="Arial"/>
      <w:color w:val="000000"/>
      <w:sz w:val="24"/>
      <w:szCs w:val="24"/>
      <w:lang w:eastAsia="zh-CN"/>
    </w:rPr>
  </w:style>
  <w:style w:type="paragraph" w:customStyle="1" w:styleId="56D88B822C3F4197905AEFF6ED9B456B">
    <w:name w:val="56D88B822C3F4197905AEFF6ED9B456B"/>
    <w:rsid w:val="00603D18"/>
    <w:pPr>
      <w:suppressAutoHyphens/>
      <w:spacing w:after="200" w:line="276" w:lineRule="auto"/>
    </w:pPr>
    <w:rPr>
      <w:rFonts w:ascii="Calibri" w:eastAsia="MS Mincho" w:hAnsi="Calibri" w:cs="Arial"/>
      <w:sz w:val="22"/>
      <w:szCs w:val="22"/>
      <w:lang w:val="en-US" w:eastAsia="ja-JP"/>
    </w:rPr>
  </w:style>
  <w:style w:type="paragraph" w:customStyle="1" w:styleId="Grigliatab31">
    <w:name w:val="Griglia tab. 31"/>
    <w:basedOn w:val="Titolo1"/>
    <w:next w:val="Normale"/>
    <w:rsid w:val="00603D18"/>
    <w:pPr>
      <w:keepLines/>
      <w:numPr>
        <w:numId w:val="0"/>
      </w:numPr>
      <w:pBdr>
        <w:bottom w:val="none" w:sz="0" w:space="0" w:color="000000"/>
      </w:pBdr>
      <w:spacing w:before="480" w:after="0" w:line="276" w:lineRule="auto"/>
    </w:pPr>
    <w:rPr>
      <w:rFonts w:ascii="Cambria" w:eastAsia="MS Gothic" w:hAnsi="Cambria" w:cs="Times New Roman"/>
      <w:smallCaps/>
      <w:color w:val="365F91"/>
      <w:szCs w:val="28"/>
      <w:lang w:val="en-US" w:eastAsia="ja-JP"/>
    </w:rPr>
  </w:style>
  <w:style w:type="paragraph" w:styleId="Sommario2">
    <w:name w:val="toc 2"/>
    <w:basedOn w:val="Sommario1"/>
    <w:next w:val="Normale"/>
    <w:rsid w:val="00603D18"/>
    <w:pPr>
      <w:tabs>
        <w:tab w:val="clear" w:pos="426"/>
        <w:tab w:val="left" w:pos="993"/>
      </w:tabs>
      <w:ind w:left="992" w:hanging="567"/>
    </w:pPr>
    <w:rPr>
      <w:color w:val="4F81BD"/>
      <w:sz w:val="22"/>
      <w:szCs w:val="22"/>
    </w:rPr>
  </w:style>
  <w:style w:type="paragraph" w:customStyle="1" w:styleId="Testocommento2">
    <w:name w:val="Testo commento2"/>
    <w:basedOn w:val="Normale"/>
    <w:rsid w:val="00603D18"/>
    <w:rPr>
      <w:sz w:val="20"/>
      <w:szCs w:val="20"/>
    </w:rPr>
  </w:style>
  <w:style w:type="paragraph" w:styleId="Soggettocommento">
    <w:name w:val="annotation subject"/>
    <w:basedOn w:val="Testocommento2"/>
    <w:next w:val="Testocommento2"/>
    <w:link w:val="SoggettocommentoCarattere"/>
    <w:rsid w:val="00603D18"/>
    <w:rPr>
      <w:b/>
      <w:bCs w:val="0"/>
    </w:rPr>
  </w:style>
  <w:style w:type="paragraph" w:customStyle="1" w:styleId="Sfondoacolori-Colore11">
    <w:name w:val="Sfondo a colori - Colore 11"/>
    <w:rsid w:val="00603D18"/>
    <w:pPr>
      <w:suppressAutoHyphens/>
    </w:pPr>
    <w:rPr>
      <w:rFonts w:ascii="Calibri" w:eastAsia="Calibri" w:hAnsi="Calibri" w:cs="Calibri"/>
      <w:sz w:val="24"/>
      <w:szCs w:val="24"/>
      <w:lang w:eastAsia="zh-CN"/>
    </w:rPr>
  </w:style>
  <w:style w:type="paragraph" w:customStyle="1" w:styleId="Grigliaacolori-Colore61">
    <w:name w:val="Griglia a colori - Colore 61"/>
    <w:rsid w:val="00603D18"/>
    <w:pPr>
      <w:suppressAutoHyphens/>
    </w:pPr>
    <w:rPr>
      <w:rFonts w:ascii="Calibri" w:eastAsia="Calibri" w:hAnsi="Calibri" w:cs="Calibri"/>
      <w:sz w:val="24"/>
      <w:szCs w:val="24"/>
      <w:lang w:eastAsia="zh-CN"/>
    </w:rPr>
  </w:style>
  <w:style w:type="paragraph" w:customStyle="1" w:styleId="Mappadocumento2">
    <w:name w:val="Mappa documento2"/>
    <w:basedOn w:val="Normale"/>
    <w:rsid w:val="00603D18"/>
    <w:rPr>
      <w:rFonts w:ascii="Lucida Grande" w:hAnsi="Lucida Grande" w:cs="Lucida Grande"/>
    </w:rPr>
  </w:style>
  <w:style w:type="paragraph" w:customStyle="1" w:styleId="Grigliaacolori-Colore62">
    <w:name w:val="Griglia a colori - Colore 62"/>
    <w:rsid w:val="00603D18"/>
    <w:pPr>
      <w:suppressAutoHyphens/>
    </w:pPr>
    <w:rPr>
      <w:rFonts w:ascii="Calibri" w:eastAsia="Calibri" w:hAnsi="Calibri" w:cs="Calibri"/>
      <w:sz w:val="24"/>
      <w:szCs w:val="24"/>
      <w:lang w:eastAsia="zh-CN"/>
    </w:rPr>
  </w:style>
  <w:style w:type="paragraph" w:customStyle="1" w:styleId="TableParagraph">
    <w:name w:val="Table Paragraph"/>
    <w:basedOn w:val="Normale"/>
    <w:uiPriority w:val="1"/>
    <w:qFormat/>
    <w:rsid w:val="00603D18"/>
    <w:pPr>
      <w:widowControl w:val="0"/>
    </w:pPr>
    <w:rPr>
      <w:sz w:val="22"/>
      <w:szCs w:val="22"/>
      <w:lang w:val="en-US"/>
    </w:rPr>
  </w:style>
  <w:style w:type="paragraph" w:customStyle="1" w:styleId="CM1">
    <w:name w:val="CM1"/>
    <w:basedOn w:val="Default"/>
    <w:next w:val="Default"/>
    <w:rsid w:val="00603D18"/>
    <w:rPr>
      <w:rFonts w:ascii="EUAlbertina" w:hAnsi="EUAlbertina" w:cs="Times New Roman"/>
      <w:color w:val="auto"/>
    </w:rPr>
  </w:style>
  <w:style w:type="paragraph" w:customStyle="1" w:styleId="CM3">
    <w:name w:val="CM3"/>
    <w:basedOn w:val="Default"/>
    <w:next w:val="Default"/>
    <w:rsid w:val="00603D18"/>
    <w:rPr>
      <w:rFonts w:ascii="EUAlbertina" w:hAnsi="EUAlbertina" w:cs="Times New Roman"/>
      <w:color w:val="auto"/>
    </w:rPr>
  </w:style>
  <w:style w:type="paragraph" w:customStyle="1" w:styleId="CM4">
    <w:name w:val="CM4"/>
    <w:basedOn w:val="Default"/>
    <w:next w:val="Default"/>
    <w:rsid w:val="00603D18"/>
    <w:rPr>
      <w:rFonts w:ascii="EUAlbertina" w:hAnsi="EUAlbertina" w:cs="Times New Roman"/>
      <w:color w:val="auto"/>
    </w:rPr>
  </w:style>
  <w:style w:type="paragraph" w:customStyle="1" w:styleId="Grigliaacolori-Colore63">
    <w:name w:val="Griglia a colori - Colore 63"/>
    <w:rsid w:val="00603D18"/>
    <w:pPr>
      <w:suppressAutoHyphens/>
    </w:pPr>
    <w:rPr>
      <w:rFonts w:ascii="Calibri" w:eastAsia="Calibri" w:hAnsi="Calibri" w:cs="Calibri"/>
      <w:sz w:val="24"/>
      <w:szCs w:val="24"/>
      <w:lang w:eastAsia="zh-CN"/>
    </w:rPr>
  </w:style>
  <w:style w:type="paragraph" w:styleId="Bibliografia">
    <w:name w:val="Bibliography"/>
    <w:rsid w:val="00603D18"/>
    <w:pPr>
      <w:widowControl w:val="0"/>
      <w:suppressAutoHyphens/>
      <w:ind w:left="454"/>
    </w:pPr>
    <w:rPr>
      <w:rFonts w:ascii="Arial" w:eastAsia="Calibri" w:hAnsi="Arial" w:cs="Arial"/>
      <w:sz w:val="22"/>
      <w:szCs w:val="22"/>
      <w:lang w:eastAsia="zh-CN"/>
    </w:rPr>
  </w:style>
  <w:style w:type="paragraph" w:styleId="Sommario3">
    <w:name w:val="toc 3"/>
    <w:basedOn w:val="Normale"/>
    <w:next w:val="Normale"/>
    <w:rsid w:val="00603D18"/>
    <w:pPr>
      <w:tabs>
        <w:tab w:val="left" w:pos="1701"/>
        <w:tab w:val="right" w:leader="dot" w:pos="9628"/>
      </w:tabs>
      <w:spacing w:before="60"/>
      <w:ind w:left="1701" w:hanging="709"/>
    </w:pPr>
    <w:rPr>
      <w:b/>
      <w:i/>
      <w:color w:val="4F81BD"/>
      <w:sz w:val="22"/>
      <w:szCs w:val="22"/>
      <w:lang w:eastAsia="it-IT"/>
    </w:rPr>
  </w:style>
  <w:style w:type="paragraph" w:styleId="Sommario4">
    <w:name w:val="toc 4"/>
    <w:basedOn w:val="Normale"/>
    <w:next w:val="Normale"/>
    <w:rsid w:val="00603D18"/>
    <w:pPr>
      <w:ind w:left="720"/>
    </w:pPr>
    <w:rPr>
      <w:rFonts w:ascii="Cambria" w:hAnsi="Cambria" w:cs="Cambria"/>
      <w:sz w:val="20"/>
      <w:szCs w:val="20"/>
    </w:rPr>
  </w:style>
  <w:style w:type="paragraph" w:styleId="Sommario5">
    <w:name w:val="toc 5"/>
    <w:basedOn w:val="Normale"/>
    <w:next w:val="Normale"/>
    <w:rsid w:val="00603D18"/>
    <w:pPr>
      <w:ind w:left="960"/>
    </w:pPr>
    <w:rPr>
      <w:rFonts w:ascii="Cambria" w:hAnsi="Cambria" w:cs="Cambria"/>
      <w:sz w:val="20"/>
      <w:szCs w:val="20"/>
    </w:rPr>
  </w:style>
  <w:style w:type="paragraph" w:styleId="Sommario6">
    <w:name w:val="toc 6"/>
    <w:basedOn w:val="Normale"/>
    <w:next w:val="Normale"/>
    <w:rsid w:val="00603D18"/>
    <w:pPr>
      <w:ind w:left="1200"/>
    </w:pPr>
    <w:rPr>
      <w:rFonts w:ascii="Cambria" w:hAnsi="Cambria" w:cs="Cambria"/>
      <w:sz w:val="20"/>
      <w:szCs w:val="20"/>
    </w:rPr>
  </w:style>
  <w:style w:type="paragraph" w:styleId="Sommario7">
    <w:name w:val="toc 7"/>
    <w:basedOn w:val="Normale"/>
    <w:next w:val="Normale"/>
    <w:rsid w:val="00603D18"/>
    <w:pPr>
      <w:ind w:left="1440"/>
    </w:pPr>
    <w:rPr>
      <w:rFonts w:ascii="Cambria" w:hAnsi="Cambria" w:cs="Cambria"/>
      <w:sz w:val="20"/>
      <w:szCs w:val="20"/>
    </w:rPr>
  </w:style>
  <w:style w:type="paragraph" w:styleId="Sommario8">
    <w:name w:val="toc 8"/>
    <w:basedOn w:val="Normale"/>
    <w:next w:val="Normale"/>
    <w:rsid w:val="00603D18"/>
    <w:pPr>
      <w:ind w:left="1680"/>
    </w:pPr>
    <w:rPr>
      <w:rFonts w:ascii="Cambria" w:hAnsi="Cambria" w:cs="Cambria"/>
      <w:sz w:val="20"/>
      <w:szCs w:val="20"/>
    </w:rPr>
  </w:style>
  <w:style w:type="paragraph" w:styleId="Sommario9">
    <w:name w:val="toc 9"/>
    <w:basedOn w:val="Normale"/>
    <w:next w:val="Normale"/>
    <w:rsid w:val="00603D18"/>
    <w:pPr>
      <w:ind w:left="1920"/>
    </w:pPr>
    <w:rPr>
      <w:rFonts w:ascii="Cambria" w:hAnsi="Cambria" w:cs="Cambria"/>
      <w:sz w:val="20"/>
      <w:szCs w:val="20"/>
    </w:rPr>
  </w:style>
  <w:style w:type="paragraph" w:customStyle="1" w:styleId="Rientrocorpodeltesto22">
    <w:name w:val="Rientro corpo del testo 22"/>
    <w:basedOn w:val="Normale"/>
    <w:rsid w:val="00603D18"/>
    <w:pPr>
      <w:spacing w:after="120" w:line="480" w:lineRule="auto"/>
      <w:ind w:left="283"/>
    </w:pPr>
  </w:style>
  <w:style w:type="paragraph" w:styleId="NormaleWeb">
    <w:name w:val="Normal (Web)"/>
    <w:basedOn w:val="Normale"/>
    <w:rsid w:val="00603D18"/>
    <w:pPr>
      <w:spacing w:before="280" w:after="280"/>
    </w:pPr>
    <w:rPr>
      <w:rFonts w:ascii="Times New Roman" w:eastAsia="Times New Roman" w:hAnsi="Times New Roman" w:cs="Times New Roman"/>
    </w:rPr>
  </w:style>
  <w:style w:type="paragraph" w:customStyle="1" w:styleId="Tabellagriglia6acolori1">
    <w:name w:val="Tabella griglia 6 a colori1"/>
    <w:basedOn w:val="Normale"/>
    <w:rsid w:val="00603D18"/>
    <w:pPr>
      <w:spacing w:after="160" w:line="252" w:lineRule="auto"/>
      <w:ind w:left="720"/>
    </w:pPr>
    <w:rPr>
      <w:rFonts w:eastAsia="Times New Roman"/>
      <w:sz w:val="22"/>
      <w:szCs w:val="22"/>
    </w:rPr>
  </w:style>
  <w:style w:type="paragraph" w:customStyle="1" w:styleId="Enfasidelicata1">
    <w:name w:val="Enfasi delicata1"/>
    <w:basedOn w:val="Normale"/>
    <w:rsid w:val="00603D18"/>
    <w:pPr>
      <w:ind w:left="720"/>
      <w:contextualSpacing/>
    </w:pPr>
  </w:style>
  <w:style w:type="paragraph" w:customStyle="1" w:styleId="Rientrocorpodeltesto21">
    <w:name w:val="Rientro corpo del testo 21"/>
    <w:basedOn w:val="Normale"/>
    <w:rsid w:val="00603D18"/>
    <w:pPr>
      <w:spacing w:after="120" w:line="480" w:lineRule="auto"/>
      <w:ind w:left="283"/>
    </w:pPr>
    <w:rPr>
      <w:rFonts w:ascii="Times New Roman" w:eastAsia="Times New Roman" w:hAnsi="Times New Roman" w:cs="Times New Roman"/>
    </w:rPr>
  </w:style>
  <w:style w:type="paragraph" w:styleId="Paragrafoelenco">
    <w:name w:val="List Paragraph"/>
    <w:basedOn w:val="Normale"/>
    <w:qFormat/>
    <w:rsid w:val="00603D18"/>
    <w:pPr>
      <w:ind w:left="708"/>
    </w:pPr>
    <w:rPr>
      <w:rFonts w:ascii="Times New Roman" w:eastAsia="Times New Roman" w:hAnsi="Times New Roman" w:cs="Times New Roman"/>
    </w:rPr>
  </w:style>
  <w:style w:type="paragraph" w:styleId="Rientrocorpodeltesto">
    <w:name w:val="Body Text Indent"/>
    <w:basedOn w:val="Normale"/>
    <w:rsid w:val="00603D18"/>
    <w:pPr>
      <w:spacing w:after="120"/>
      <w:ind w:left="283"/>
    </w:pPr>
  </w:style>
  <w:style w:type="paragraph" w:customStyle="1" w:styleId="Intestazione1">
    <w:name w:val="Intestazione1"/>
    <w:basedOn w:val="Normale"/>
    <w:next w:val="Corpotesto"/>
    <w:rsid w:val="00603D18"/>
    <w:pPr>
      <w:keepNext/>
      <w:spacing w:before="240" w:after="120"/>
    </w:pPr>
    <w:rPr>
      <w:rFonts w:ascii="Arial" w:eastAsia="Arial Unicode MS" w:hAnsi="Arial" w:cs="Tahoma"/>
      <w:sz w:val="28"/>
      <w:szCs w:val="28"/>
    </w:rPr>
  </w:style>
  <w:style w:type="paragraph" w:customStyle="1" w:styleId="Didascalia1">
    <w:name w:val="Didascalia1"/>
    <w:basedOn w:val="Normale"/>
    <w:rsid w:val="00603D18"/>
    <w:pPr>
      <w:suppressLineNumbers/>
      <w:spacing w:after="120"/>
    </w:pPr>
    <w:rPr>
      <w:rFonts w:ascii="Times New Roman" w:eastAsia="Times New Roman" w:hAnsi="Times New Roman" w:cs="Tahoma"/>
      <w:i/>
      <w:iCs/>
    </w:rPr>
  </w:style>
  <w:style w:type="paragraph" w:customStyle="1" w:styleId="Corpodeltesto21">
    <w:name w:val="Corpo del testo 21"/>
    <w:basedOn w:val="Normale"/>
    <w:rsid w:val="00603D18"/>
    <w:pPr>
      <w:widowControl w:val="0"/>
      <w:ind w:right="-1"/>
    </w:pPr>
    <w:rPr>
      <w:rFonts w:ascii="Arial" w:eastAsia="Lucida Sans Unicode" w:hAnsi="Arial" w:cs="Arial"/>
      <w:sz w:val="22"/>
      <w:szCs w:val="20"/>
    </w:rPr>
  </w:style>
  <w:style w:type="paragraph" w:customStyle="1" w:styleId="Paragrafo">
    <w:name w:val="Paragrafo"/>
    <w:basedOn w:val="Normale"/>
    <w:rsid w:val="00603D18"/>
    <w:pPr>
      <w:spacing w:after="60"/>
    </w:pPr>
    <w:rPr>
      <w:rFonts w:ascii="Verdana" w:eastAsia="Times New Roman" w:hAnsi="Verdana" w:cs="Verdana"/>
      <w:sz w:val="20"/>
      <w:szCs w:val="20"/>
    </w:rPr>
  </w:style>
  <w:style w:type="paragraph" w:customStyle="1" w:styleId="ElencoPuntato1">
    <w:name w:val="Elenco Puntato 1"/>
    <w:rsid w:val="00603D18"/>
    <w:pPr>
      <w:suppressAutoHyphens/>
      <w:ind w:left="720" w:hanging="360"/>
    </w:pPr>
    <w:rPr>
      <w:rFonts w:ascii="Verdana" w:eastAsia="Arial" w:hAnsi="Verdana" w:cs="Verdana"/>
      <w:lang w:eastAsia="zh-CN"/>
    </w:rPr>
  </w:style>
  <w:style w:type="paragraph" w:customStyle="1" w:styleId="Testonormale1">
    <w:name w:val="Testo normale1"/>
    <w:basedOn w:val="Normale"/>
    <w:rsid w:val="00603D18"/>
    <w:rPr>
      <w:rFonts w:ascii="Consolas" w:eastAsia="Times New Roman" w:hAnsi="Consolas" w:cs="Consolas"/>
      <w:sz w:val="20"/>
      <w:szCs w:val="20"/>
    </w:rPr>
  </w:style>
  <w:style w:type="paragraph" w:customStyle="1" w:styleId="Normale1">
    <w:name w:val="Normale1"/>
    <w:rsid w:val="00603D18"/>
    <w:pPr>
      <w:widowControl w:val="0"/>
      <w:suppressAutoHyphens/>
      <w:autoSpaceDE w:val="0"/>
      <w:spacing w:before="120" w:after="120" w:line="360" w:lineRule="atLeast"/>
      <w:jc w:val="both"/>
    </w:pPr>
    <w:rPr>
      <w:rFonts w:eastAsia="Arial"/>
      <w:sz w:val="24"/>
      <w:szCs w:val="24"/>
      <w:lang w:eastAsia="zh-CN"/>
    </w:rPr>
  </w:style>
  <w:style w:type="paragraph" w:customStyle="1" w:styleId="Elencocontinua1">
    <w:name w:val="Elenco continua1"/>
    <w:basedOn w:val="Normale"/>
    <w:rsid w:val="00603D18"/>
    <w:pPr>
      <w:widowControl w:val="0"/>
      <w:autoSpaceDE w:val="0"/>
      <w:spacing w:after="120" w:line="360" w:lineRule="atLeast"/>
      <w:ind w:left="283"/>
      <w:textAlignment w:val="baseline"/>
    </w:pPr>
    <w:rPr>
      <w:rFonts w:ascii="Times New Roman" w:eastAsia="Times New Roman" w:hAnsi="Times New Roman" w:cs="Times New Roman"/>
    </w:rPr>
  </w:style>
  <w:style w:type="paragraph" w:customStyle="1" w:styleId="Corpodeltesto32">
    <w:name w:val="Corpo del testo 32"/>
    <w:basedOn w:val="Normale"/>
    <w:rsid w:val="00603D18"/>
    <w:pPr>
      <w:spacing w:after="120"/>
    </w:pPr>
    <w:rPr>
      <w:rFonts w:ascii="Times New Roman" w:hAnsi="Times New Roman" w:cs="Times New Roman"/>
      <w:sz w:val="16"/>
      <w:szCs w:val="16"/>
    </w:rPr>
  </w:style>
  <w:style w:type="paragraph" w:customStyle="1" w:styleId="ElencoPuntato">
    <w:name w:val="ElencoPuntato"/>
    <w:basedOn w:val="Normale"/>
    <w:rsid w:val="00603D18"/>
    <w:pPr>
      <w:spacing w:line="360" w:lineRule="auto"/>
      <w:ind w:left="720" w:hanging="360"/>
    </w:pPr>
    <w:rPr>
      <w:rFonts w:ascii="Times New Roman" w:eastAsia="Times New Roman" w:hAnsi="Times New Roman" w:cs="Times New Roman"/>
    </w:rPr>
  </w:style>
  <w:style w:type="paragraph" w:customStyle="1" w:styleId="StileLatinoTimesNewRoman12ptGrassettoprima6ptDopo">
    <w:name w:val="Stile (Latino) Times New Roman 12 pt Grassetto prima 6 pt Dopo:..."/>
    <w:basedOn w:val="Normale"/>
    <w:rsid w:val="00603D18"/>
    <w:pPr>
      <w:spacing w:after="120"/>
    </w:pPr>
    <w:rPr>
      <w:rFonts w:ascii="Times New Roman" w:eastAsia="Times New Roman" w:hAnsi="Times New Roman" w:cs="Times New Roman"/>
      <w:b/>
      <w:bCs w:val="0"/>
    </w:rPr>
  </w:style>
  <w:style w:type="paragraph" w:customStyle="1" w:styleId="StileTitolo3NonGrassettoCorsivo">
    <w:name w:val="Stile Titolo 3 + Non Grassetto Corsivo"/>
    <w:basedOn w:val="Titolo3"/>
    <w:rsid w:val="00603D18"/>
    <w:pPr>
      <w:keepNext w:val="0"/>
      <w:numPr>
        <w:ilvl w:val="0"/>
        <w:numId w:val="0"/>
      </w:numPr>
      <w:tabs>
        <w:tab w:val="left" w:pos="-2160"/>
        <w:tab w:val="left" w:pos="-567"/>
        <w:tab w:val="left" w:pos="567"/>
      </w:tabs>
      <w:spacing w:before="120"/>
    </w:pPr>
    <w:rPr>
      <w:rFonts w:ascii="Times New Roman" w:hAnsi="Times New Roman" w:cs="Times New Roman"/>
      <w:b w:val="0"/>
      <w:bCs w:val="0"/>
      <w:i w:val="0"/>
      <w:iCs/>
      <w:smallCaps/>
      <w:color w:val="auto"/>
    </w:rPr>
  </w:style>
  <w:style w:type="paragraph" w:customStyle="1" w:styleId="Corpodeltesto22">
    <w:name w:val="Corpo del testo 22"/>
    <w:basedOn w:val="Normale"/>
    <w:rsid w:val="00603D18"/>
    <w:pPr>
      <w:spacing w:after="120" w:line="480" w:lineRule="auto"/>
    </w:pPr>
    <w:rPr>
      <w:rFonts w:ascii="Times New Roman" w:hAnsi="Times New Roman" w:cs="Times New Roman"/>
    </w:rPr>
  </w:style>
  <w:style w:type="paragraph" w:customStyle="1" w:styleId="Testocommento1">
    <w:name w:val="Testo commento1"/>
    <w:basedOn w:val="Normale"/>
    <w:rsid w:val="00603D18"/>
    <w:rPr>
      <w:rFonts w:ascii="Times New Roman" w:eastAsia="Times New Roman" w:hAnsi="Times New Roman" w:cs="Times New Roman"/>
      <w:sz w:val="20"/>
      <w:szCs w:val="20"/>
    </w:rPr>
  </w:style>
  <w:style w:type="paragraph" w:customStyle="1" w:styleId="Puntoelenco1">
    <w:name w:val="Punto elenco1"/>
    <w:basedOn w:val="Normale"/>
    <w:rsid w:val="00603D18"/>
    <w:pPr>
      <w:tabs>
        <w:tab w:val="left" w:pos="1080"/>
      </w:tabs>
      <w:ind w:left="1080" w:hanging="360"/>
    </w:pPr>
    <w:rPr>
      <w:rFonts w:ascii="Times New Roman" w:hAnsi="Times New Roman" w:cs="Times New Roman"/>
    </w:rPr>
  </w:style>
  <w:style w:type="paragraph" w:customStyle="1" w:styleId="Puntoelenco21">
    <w:name w:val="Punto elenco 21"/>
    <w:basedOn w:val="Puntoelenco1"/>
    <w:rsid w:val="00603D18"/>
    <w:pPr>
      <w:spacing w:before="130" w:after="130" w:line="260" w:lineRule="atLeast"/>
      <w:ind w:left="720"/>
      <w:jc w:val="left"/>
    </w:pPr>
    <w:rPr>
      <w:rFonts w:ascii="Arial" w:eastAsia="Times New Roman" w:hAnsi="Arial" w:cs="Arial"/>
      <w:sz w:val="22"/>
      <w:szCs w:val="22"/>
      <w:lang w:val="en-GB"/>
    </w:rPr>
  </w:style>
  <w:style w:type="paragraph" w:customStyle="1" w:styleId="Text1">
    <w:name w:val="Text 1"/>
    <w:basedOn w:val="Normale"/>
    <w:rsid w:val="00603D18"/>
    <w:pPr>
      <w:spacing w:after="120"/>
      <w:ind w:left="850"/>
    </w:pPr>
    <w:rPr>
      <w:rFonts w:ascii="Times New Roman" w:eastAsia="Times New Roman" w:hAnsi="Times New Roman" w:cs="Times New Roman"/>
    </w:rPr>
  </w:style>
  <w:style w:type="paragraph" w:customStyle="1" w:styleId="ListNumberLevel2">
    <w:name w:val="List Number (Level 2)"/>
    <w:basedOn w:val="Normale"/>
    <w:rsid w:val="00603D18"/>
    <w:pPr>
      <w:spacing w:after="120"/>
      <w:ind w:left="720" w:hanging="360"/>
    </w:pPr>
    <w:rPr>
      <w:rFonts w:ascii="Times New Roman" w:eastAsia="Times New Roman" w:hAnsi="Times New Roman" w:cs="Times New Roman"/>
    </w:rPr>
  </w:style>
  <w:style w:type="paragraph" w:customStyle="1" w:styleId="N1NORMALE">
    <w:name w:val="N1. NORMALE"/>
    <w:basedOn w:val="Normale"/>
    <w:rsid w:val="00603D18"/>
    <w:pPr>
      <w:tabs>
        <w:tab w:val="center" w:pos="8505"/>
      </w:tabs>
      <w:spacing w:before="60" w:after="60"/>
      <w:ind w:right="-15"/>
    </w:pPr>
    <w:rPr>
      <w:rFonts w:ascii="Arial Narrow" w:eastAsia="Times New Roman" w:hAnsi="Arial Narrow" w:cs="Arial Narrow"/>
    </w:rPr>
  </w:style>
  <w:style w:type="paragraph" w:customStyle="1" w:styleId="CorpoTesto0">
    <w:name w:val="CorpoTesto"/>
    <w:basedOn w:val="Normale"/>
    <w:rsid w:val="00603D18"/>
    <w:pPr>
      <w:ind w:right="-442"/>
    </w:pPr>
    <w:rPr>
      <w:rFonts w:ascii="Times New Roman" w:eastAsia="Times New Roman" w:hAnsi="Times New Roman" w:cs="Times New Roman"/>
      <w:color w:val="003366"/>
      <w:spacing w:val="-8"/>
    </w:rPr>
  </w:style>
  <w:style w:type="paragraph" w:customStyle="1" w:styleId="Testodelblocco1">
    <w:name w:val="Testo del blocco1"/>
    <w:basedOn w:val="Normale"/>
    <w:rsid w:val="00603D18"/>
    <w:pPr>
      <w:spacing w:line="360" w:lineRule="auto"/>
      <w:ind w:left="284" w:right="284" w:firstLine="397"/>
    </w:pPr>
    <w:rPr>
      <w:rFonts w:ascii="Times New Roman" w:eastAsia="Times New Roman" w:hAnsi="Times New Roman" w:cs="Times New Roman"/>
    </w:rPr>
  </w:style>
  <w:style w:type="paragraph" w:customStyle="1" w:styleId="provvr0">
    <w:name w:val="provv_r0"/>
    <w:basedOn w:val="Normale"/>
    <w:rsid w:val="00603D18"/>
    <w:pPr>
      <w:spacing w:before="280" w:after="280"/>
    </w:pPr>
    <w:rPr>
      <w:rFonts w:ascii="Times New Roman" w:eastAsia="Times New Roman" w:hAnsi="Times New Roman" w:cs="Times New Roman"/>
    </w:rPr>
  </w:style>
  <w:style w:type="paragraph" w:customStyle="1" w:styleId="Rientrocorpodeltesto31">
    <w:name w:val="Rientro corpo del testo 31"/>
    <w:basedOn w:val="Normale"/>
    <w:rsid w:val="00603D18"/>
    <w:pPr>
      <w:spacing w:after="120"/>
      <w:ind w:left="283"/>
    </w:pPr>
    <w:rPr>
      <w:rFonts w:ascii="Times New Roman" w:hAnsi="Times New Roman" w:cs="Times New Roman"/>
      <w:sz w:val="16"/>
      <w:szCs w:val="16"/>
    </w:rPr>
  </w:style>
  <w:style w:type="paragraph" w:customStyle="1" w:styleId="WW-Didascalia">
    <w:name w:val="WW-Didascalia"/>
    <w:basedOn w:val="Normale"/>
    <w:next w:val="Normale"/>
    <w:rsid w:val="00603D18"/>
    <w:pPr>
      <w:spacing w:after="120"/>
      <w:ind w:left="567"/>
      <w:jc w:val="center"/>
    </w:pPr>
    <w:rPr>
      <w:rFonts w:ascii="Verdana" w:eastAsia="Times New Roman" w:hAnsi="Verdana" w:cs="Verdana"/>
      <w:b/>
      <w:bCs w:val="0"/>
      <w:i/>
      <w:iCs/>
      <w:color w:val="0000FF"/>
      <w:sz w:val="18"/>
      <w:szCs w:val="20"/>
    </w:rPr>
  </w:style>
  <w:style w:type="paragraph" w:styleId="Revisione">
    <w:name w:val="Revision"/>
    <w:rsid w:val="00603D18"/>
    <w:pPr>
      <w:suppressAutoHyphens/>
    </w:pPr>
    <w:rPr>
      <w:rFonts w:eastAsia="Calibri"/>
      <w:sz w:val="24"/>
      <w:szCs w:val="24"/>
      <w:lang w:eastAsia="zh-CN"/>
    </w:rPr>
  </w:style>
  <w:style w:type="paragraph" w:customStyle="1" w:styleId="ListParagraph1">
    <w:name w:val="List Paragraph1"/>
    <w:basedOn w:val="Normale"/>
    <w:rsid w:val="00603D18"/>
    <w:pPr>
      <w:spacing w:after="200" w:line="276" w:lineRule="auto"/>
      <w:ind w:left="720"/>
    </w:pPr>
    <w:rPr>
      <w:sz w:val="22"/>
      <w:szCs w:val="22"/>
    </w:rPr>
  </w:style>
  <w:style w:type="paragraph" w:customStyle="1" w:styleId="provvr1">
    <w:name w:val="provv_r1"/>
    <w:basedOn w:val="Normale"/>
    <w:rsid w:val="00603D18"/>
    <w:pPr>
      <w:spacing w:before="280" w:after="280"/>
      <w:ind w:firstLine="400"/>
    </w:pPr>
    <w:rPr>
      <w:rFonts w:ascii="Times New Roman" w:eastAsia="Times New Roman" w:hAnsi="Times New Roman" w:cs="Times New Roman"/>
    </w:rPr>
  </w:style>
  <w:style w:type="paragraph" w:styleId="Sottotitolo">
    <w:name w:val="Subtitle"/>
    <w:basedOn w:val="Intestazione1"/>
    <w:next w:val="Corpotesto"/>
    <w:qFormat/>
    <w:rsid w:val="00603D18"/>
    <w:pPr>
      <w:jc w:val="center"/>
    </w:pPr>
    <w:rPr>
      <w:i/>
      <w:iCs/>
    </w:rPr>
  </w:style>
  <w:style w:type="paragraph" w:customStyle="1" w:styleId="Normale24pt">
    <w:name w:val="Normale + 24 pt"/>
    <w:basedOn w:val="Normale"/>
    <w:rsid w:val="00603D18"/>
    <w:pPr>
      <w:jc w:val="center"/>
    </w:pPr>
    <w:rPr>
      <w:rFonts w:ascii="Times New Roman" w:eastAsia="Times New Roman" w:hAnsi="Times New Roman" w:cs="Times New Roman"/>
      <w:sz w:val="48"/>
      <w:szCs w:val="48"/>
    </w:rPr>
  </w:style>
  <w:style w:type="paragraph" w:customStyle="1" w:styleId="Stile2">
    <w:name w:val="Stile2"/>
    <w:basedOn w:val="Normale"/>
    <w:rsid w:val="00603D18"/>
    <w:pPr>
      <w:numPr>
        <w:numId w:val="2"/>
      </w:numPr>
      <w:autoSpaceDE w:val="0"/>
      <w:spacing w:before="360" w:after="120"/>
    </w:pPr>
    <w:rPr>
      <w:rFonts w:ascii="Times New Roman" w:eastAsia="Times New Roman" w:hAnsi="Times New Roman" w:cs="Times New Roman"/>
      <w:b/>
      <w:smallCaps/>
    </w:rPr>
  </w:style>
  <w:style w:type="paragraph" w:customStyle="1" w:styleId="StileTitolo2Nero">
    <w:name w:val="Stile Titolo 2 + Nero"/>
    <w:basedOn w:val="Titolo2"/>
    <w:next w:val="Normale"/>
    <w:rsid w:val="00603D18"/>
    <w:pPr>
      <w:numPr>
        <w:ilvl w:val="0"/>
        <w:numId w:val="0"/>
      </w:numPr>
      <w:spacing w:before="120"/>
    </w:pPr>
    <w:rPr>
      <w:rFonts w:ascii="Times New Roman" w:eastAsia="Times New Roman" w:hAnsi="Times New Roman" w:cs="Times New Roman"/>
      <w:bCs w:val="0"/>
      <w:i w:val="0"/>
      <w:smallCaps/>
      <w:color w:val="000000"/>
      <w:szCs w:val="24"/>
    </w:rPr>
  </w:style>
  <w:style w:type="paragraph" w:customStyle="1" w:styleId="StileTitolo2NonGrassetto">
    <w:name w:val="Stile Titolo 2 + Non Grassetto"/>
    <w:basedOn w:val="Titolo2"/>
    <w:rsid w:val="00603D18"/>
    <w:pPr>
      <w:numPr>
        <w:ilvl w:val="0"/>
        <w:numId w:val="0"/>
      </w:numPr>
      <w:spacing w:before="120"/>
    </w:pPr>
    <w:rPr>
      <w:rFonts w:ascii="Times New Roman" w:eastAsia="Times New Roman" w:hAnsi="Times New Roman" w:cs="Times New Roman"/>
      <w:i w:val="0"/>
      <w:smallCaps/>
      <w:color w:val="auto"/>
      <w:szCs w:val="24"/>
    </w:rPr>
  </w:style>
  <w:style w:type="paragraph" w:styleId="Testonotadichiusura">
    <w:name w:val="endnote text"/>
    <w:basedOn w:val="Normale"/>
    <w:rsid w:val="00603D18"/>
    <w:rPr>
      <w:rFonts w:ascii="Times New Roman" w:eastAsia="Times New Roman" w:hAnsi="Times New Roman" w:cs="Times New Roman"/>
      <w:sz w:val="20"/>
      <w:szCs w:val="20"/>
    </w:rPr>
  </w:style>
  <w:style w:type="paragraph" w:customStyle="1" w:styleId="Corpodeltesto31">
    <w:name w:val="Corpo del testo 31"/>
    <w:basedOn w:val="Normale"/>
    <w:rsid w:val="00603D18"/>
    <w:rPr>
      <w:rFonts w:ascii="Arial" w:eastAsia="Times New Roman" w:hAnsi="Arial" w:cs="Arial"/>
      <w:szCs w:val="20"/>
    </w:rPr>
  </w:style>
  <w:style w:type="paragraph" w:customStyle="1" w:styleId="Contenutotabella">
    <w:name w:val="Contenuto tabella"/>
    <w:basedOn w:val="Normale"/>
    <w:rsid w:val="00603D18"/>
    <w:pPr>
      <w:suppressLineNumbers/>
    </w:pPr>
    <w:rPr>
      <w:rFonts w:ascii="Times New Roman" w:eastAsia="Times New Roman" w:hAnsi="Times New Roman" w:cs="Times New Roman"/>
    </w:rPr>
  </w:style>
  <w:style w:type="paragraph" w:customStyle="1" w:styleId="Intestazionetabella">
    <w:name w:val="Intestazione tabella"/>
    <w:basedOn w:val="Contenutotabella"/>
    <w:rsid w:val="00603D18"/>
    <w:pPr>
      <w:jc w:val="center"/>
    </w:pPr>
    <w:rPr>
      <w:b/>
      <w:bCs w:val="0"/>
    </w:rPr>
  </w:style>
  <w:style w:type="paragraph" w:customStyle="1" w:styleId="Indice10">
    <w:name w:val="Indice 10"/>
    <w:basedOn w:val="Indice"/>
    <w:rsid w:val="00603D18"/>
    <w:pPr>
      <w:tabs>
        <w:tab w:val="right" w:leader="dot" w:pos="7091"/>
      </w:tabs>
      <w:ind w:left="2547"/>
    </w:pPr>
  </w:style>
  <w:style w:type="paragraph" w:customStyle="1" w:styleId="Intestazione10">
    <w:name w:val="Intestazione 10"/>
    <w:basedOn w:val="Intestazione1"/>
    <w:next w:val="Corpotesto"/>
    <w:rsid w:val="00603D18"/>
    <w:pPr>
      <w:ind w:left="720" w:hanging="360"/>
    </w:pPr>
    <w:rPr>
      <w:b/>
      <w:bCs w:val="0"/>
      <w:sz w:val="21"/>
      <w:szCs w:val="21"/>
    </w:rPr>
  </w:style>
  <w:style w:type="paragraph" w:styleId="Titolosommario">
    <w:name w:val="TOC Heading"/>
    <w:basedOn w:val="Titolo1"/>
    <w:next w:val="Normale"/>
    <w:qFormat/>
    <w:rsid w:val="00603D18"/>
    <w:pPr>
      <w:keepLines/>
      <w:numPr>
        <w:numId w:val="0"/>
      </w:numPr>
      <w:pBdr>
        <w:bottom w:val="none" w:sz="0" w:space="0" w:color="000000"/>
      </w:pBdr>
      <w:spacing w:before="480" w:after="0" w:line="276" w:lineRule="auto"/>
      <w:jc w:val="left"/>
    </w:pPr>
    <w:rPr>
      <w:rFonts w:ascii="Cambria" w:eastAsia="Times New Roman" w:hAnsi="Cambria" w:cs="Times New Roman"/>
      <w:i/>
      <w:iCs w:val="0"/>
      <w:color w:val="365F91"/>
      <w:sz w:val="28"/>
      <w:szCs w:val="28"/>
    </w:rPr>
  </w:style>
  <w:style w:type="paragraph" w:customStyle="1" w:styleId="nascosto1">
    <w:name w:val="nascosto1"/>
    <w:basedOn w:val="Normale"/>
    <w:rsid w:val="00603D18"/>
    <w:rPr>
      <w:rFonts w:ascii="Times New Roman" w:eastAsia="Times New Roman" w:hAnsi="Times New Roman" w:cs="Times New Roman"/>
      <w:color w:val="00009C"/>
    </w:rPr>
  </w:style>
  <w:style w:type="paragraph" w:customStyle="1" w:styleId="Pa19">
    <w:name w:val="Pa19"/>
    <w:basedOn w:val="Default"/>
    <w:next w:val="Default"/>
    <w:rsid w:val="00603D18"/>
    <w:pPr>
      <w:spacing w:line="241" w:lineRule="atLeast"/>
    </w:pPr>
    <w:rPr>
      <w:rFonts w:ascii="Myriad Web" w:eastAsia="Times New Roman" w:hAnsi="Myriad Web" w:cs="Times New Roman"/>
      <w:color w:val="auto"/>
    </w:rPr>
  </w:style>
  <w:style w:type="paragraph" w:customStyle="1" w:styleId="Pa26">
    <w:name w:val="Pa26"/>
    <w:basedOn w:val="Default"/>
    <w:next w:val="Default"/>
    <w:rsid w:val="00603D18"/>
    <w:pPr>
      <w:spacing w:line="241" w:lineRule="atLeast"/>
    </w:pPr>
    <w:rPr>
      <w:rFonts w:ascii="Myriad Web" w:eastAsia="Times New Roman" w:hAnsi="Myriad Web" w:cs="Times New Roman"/>
      <w:color w:val="auto"/>
    </w:rPr>
  </w:style>
  <w:style w:type="paragraph" w:customStyle="1" w:styleId="Corpodeltesto23">
    <w:name w:val="Corpo del testo 23"/>
    <w:basedOn w:val="Normale"/>
    <w:rsid w:val="00603D18"/>
    <w:pPr>
      <w:spacing w:after="120" w:line="480" w:lineRule="auto"/>
    </w:pPr>
    <w:rPr>
      <w:rFonts w:ascii="Times New Roman" w:eastAsia="Times New Roman" w:hAnsi="Times New Roman" w:cs="Times New Roman"/>
    </w:rPr>
  </w:style>
  <w:style w:type="paragraph" w:customStyle="1" w:styleId="Testodelblocco2">
    <w:name w:val="Testo del blocco2"/>
    <w:basedOn w:val="Normale"/>
    <w:rsid w:val="00603D18"/>
    <w:pPr>
      <w:autoSpaceDE w:val="0"/>
      <w:ind w:left="540" w:right="432"/>
    </w:pPr>
    <w:rPr>
      <w:rFonts w:ascii="Times New Roman" w:eastAsia="Times New Roman" w:hAnsi="Times New Roman" w:cs="Times New Roman"/>
      <w:color w:val="000000"/>
      <w:sz w:val="20"/>
      <w:szCs w:val="16"/>
    </w:rPr>
  </w:style>
  <w:style w:type="paragraph" w:customStyle="1" w:styleId="Intestazione2">
    <w:name w:val="Intestazione2"/>
    <w:basedOn w:val="Normale"/>
    <w:next w:val="Corpotesto"/>
    <w:rsid w:val="00603D18"/>
    <w:pPr>
      <w:keepNext/>
      <w:spacing w:before="240" w:after="120"/>
    </w:pPr>
    <w:rPr>
      <w:rFonts w:ascii="Arial" w:eastAsia="Arial Unicode MS" w:hAnsi="Arial" w:cs="Tahoma"/>
      <w:sz w:val="28"/>
      <w:szCs w:val="28"/>
    </w:rPr>
  </w:style>
  <w:style w:type="paragraph" w:customStyle="1" w:styleId="Corpodeltesto33">
    <w:name w:val="Corpo del testo 33"/>
    <w:basedOn w:val="Normale"/>
    <w:rsid w:val="00603D18"/>
    <w:rPr>
      <w:rFonts w:ascii="Arial" w:eastAsia="Times New Roman" w:hAnsi="Arial" w:cs="Arial"/>
      <w:bCs w:val="0"/>
      <w:color w:val="FF0000"/>
    </w:rPr>
  </w:style>
  <w:style w:type="paragraph" w:customStyle="1" w:styleId="p7">
    <w:name w:val="p7"/>
    <w:basedOn w:val="Normale"/>
    <w:rsid w:val="00603D18"/>
    <w:pPr>
      <w:tabs>
        <w:tab w:val="left" w:pos="720"/>
      </w:tabs>
      <w:spacing w:line="280" w:lineRule="atLeast"/>
    </w:pPr>
    <w:rPr>
      <w:rFonts w:ascii="Times New Roman" w:eastAsia="Times New Roman" w:hAnsi="Times New Roman" w:cs="Times New Roman"/>
      <w:szCs w:val="20"/>
    </w:rPr>
  </w:style>
  <w:style w:type="paragraph" w:customStyle="1" w:styleId="BodyText31">
    <w:name w:val="Body Text 31"/>
    <w:basedOn w:val="Normale"/>
    <w:rsid w:val="00603D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rPr>
      <w:rFonts w:ascii="Times New Roman" w:eastAsia="Times New Roman" w:hAnsi="Times New Roman" w:cs="Times New Roman"/>
      <w:szCs w:val="20"/>
    </w:rPr>
  </w:style>
  <w:style w:type="paragraph" w:customStyle="1" w:styleId="Intestazione3">
    <w:name w:val="Intestazione3"/>
    <w:basedOn w:val="Normale"/>
    <w:next w:val="Corpotesto"/>
    <w:rsid w:val="00603D18"/>
    <w:pPr>
      <w:keepNext/>
      <w:spacing w:before="240" w:after="120"/>
    </w:pPr>
    <w:rPr>
      <w:rFonts w:ascii="Arial" w:eastAsia="Arial Unicode MS" w:hAnsi="Arial" w:cs="Tahoma"/>
      <w:sz w:val="28"/>
      <w:szCs w:val="28"/>
    </w:rPr>
  </w:style>
  <w:style w:type="paragraph" w:customStyle="1" w:styleId="Didascalia3">
    <w:name w:val="Didascalia3"/>
    <w:basedOn w:val="Normale"/>
    <w:rsid w:val="00603D18"/>
    <w:pPr>
      <w:suppressLineNumbers/>
      <w:spacing w:after="120"/>
    </w:pPr>
    <w:rPr>
      <w:rFonts w:ascii="Times New Roman" w:eastAsia="Times New Roman" w:hAnsi="Times New Roman" w:cs="Tahoma"/>
      <w:i/>
      <w:iCs/>
    </w:rPr>
  </w:style>
  <w:style w:type="paragraph" w:customStyle="1" w:styleId="Didascalia2">
    <w:name w:val="Didascalia2"/>
    <w:basedOn w:val="Normale"/>
    <w:rsid w:val="00603D18"/>
    <w:pPr>
      <w:suppressLineNumbers/>
      <w:spacing w:after="120"/>
    </w:pPr>
    <w:rPr>
      <w:rFonts w:ascii="Times New Roman" w:eastAsia="Times New Roman" w:hAnsi="Times New Roman" w:cs="Tahoma"/>
      <w:i/>
      <w:iCs/>
    </w:rPr>
  </w:style>
  <w:style w:type="paragraph" w:customStyle="1" w:styleId="Mappadocumento1">
    <w:name w:val="Mappa documento1"/>
    <w:basedOn w:val="Normale"/>
    <w:rsid w:val="00603D18"/>
    <w:pPr>
      <w:shd w:val="clear" w:color="auto" w:fill="000080"/>
    </w:pPr>
    <w:rPr>
      <w:rFonts w:ascii="Tahoma" w:eastAsia="Times New Roman" w:hAnsi="Tahoma" w:cs="Tahoma"/>
    </w:rPr>
  </w:style>
  <w:style w:type="paragraph" w:customStyle="1" w:styleId="paragrafi">
    <w:name w:val="paragrafi"/>
    <w:basedOn w:val="Titolo4"/>
    <w:rsid w:val="00603D18"/>
    <w:pPr>
      <w:keepLines w:val="0"/>
      <w:numPr>
        <w:ilvl w:val="0"/>
        <w:numId w:val="0"/>
      </w:numPr>
      <w:spacing w:before="120" w:after="120"/>
    </w:pPr>
    <w:rPr>
      <w:rFonts w:ascii="Verdana" w:hAnsi="Verdana" w:cs="Lucida Sans Unicode"/>
      <w:i w:val="0"/>
      <w:iCs w:val="0"/>
      <w:smallCaps/>
      <w:color w:val="auto"/>
      <w:sz w:val="22"/>
      <w:lang w:val="it-IT"/>
    </w:rPr>
  </w:style>
  <w:style w:type="paragraph" w:customStyle="1" w:styleId="Carattere">
    <w:name w:val="Carattere"/>
    <w:basedOn w:val="Normale"/>
    <w:rsid w:val="00603D18"/>
    <w:pPr>
      <w:spacing w:after="160" w:line="240" w:lineRule="exact"/>
    </w:pPr>
    <w:rPr>
      <w:rFonts w:ascii="Tahoma" w:eastAsia="Times New Roman" w:hAnsi="Tahoma" w:cs="Tahoma"/>
      <w:sz w:val="20"/>
      <w:szCs w:val="20"/>
      <w:lang w:val="en-US"/>
    </w:rPr>
  </w:style>
  <w:style w:type="paragraph" w:customStyle="1" w:styleId="Contenutocornice">
    <w:name w:val="Contenuto cornice"/>
    <w:basedOn w:val="Corpotesto"/>
    <w:rsid w:val="00603D18"/>
    <w:pPr>
      <w:autoSpaceDE/>
      <w:spacing w:before="0" w:after="0"/>
    </w:pPr>
    <w:rPr>
      <w:rFonts w:ascii="Arial" w:hAnsi="Arial" w:cs="Arial"/>
    </w:rPr>
  </w:style>
  <w:style w:type="paragraph" w:customStyle="1" w:styleId="Corpo">
    <w:name w:val="Corpo"/>
    <w:basedOn w:val="Normale"/>
    <w:rsid w:val="00603D18"/>
    <w:pPr>
      <w:widowControl w:val="0"/>
    </w:pPr>
    <w:rPr>
      <w:bCs w:val="0"/>
      <w:sz w:val="20"/>
      <w:szCs w:val="22"/>
    </w:rPr>
  </w:style>
  <w:style w:type="paragraph" w:customStyle="1" w:styleId="Titolotabella">
    <w:name w:val="Titolo tabella"/>
    <w:basedOn w:val="Contenutotabella"/>
    <w:rsid w:val="00603D18"/>
    <w:pPr>
      <w:jc w:val="center"/>
    </w:pPr>
    <w:rPr>
      <w:b/>
    </w:rPr>
  </w:style>
  <w:style w:type="paragraph" w:customStyle="1" w:styleId="Testodelblocco3">
    <w:name w:val="Testo del blocco3"/>
    <w:basedOn w:val="Normale"/>
    <w:rsid w:val="00603D18"/>
    <w:pPr>
      <w:autoSpaceDE w:val="0"/>
      <w:spacing w:before="0"/>
      <w:ind w:left="540" w:right="432"/>
      <w:jc w:val="left"/>
    </w:pPr>
    <w:rPr>
      <w:rFonts w:ascii="Times New Roman" w:eastAsia="Times New Roman" w:hAnsi="Times New Roman" w:cs="Times New Roman"/>
      <w:bCs w:val="0"/>
      <w:color w:val="000000"/>
      <w:sz w:val="20"/>
      <w:szCs w:val="16"/>
    </w:rPr>
  </w:style>
  <w:style w:type="paragraph" w:customStyle="1" w:styleId="Testocommento3">
    <w:name w:val="Testo commento3"/>
    <w:basedOn w:val="Normale"/>
    <w:rsid w:val="00603D18"/>
    <w:pPr>
      <w:spacing w:before="0"/>
      <w:jc w:val="left"/>
    </w:pPr>
    <w:rPr>
      <w:rFonts w:ascii="Times New Roman" w:eastAsia="Times New Roman" w:hAnsi="Times New Roman" w:cs="Times New Roman"/>
      <w:bCs w:val="0"/>
      <w:sz w:val="20"/>
      <w:szCs w:val="20"/>
    </w:rPr>
  </w:style>
  <w:style w:type="table" w:styleId="Grigliatabella">
    <w:name w:val="Table Grid"/>
    <w:basedOn w:val="Tabellanormale"/>
    <w:uiPriority w:val="39"/>
    <w:rsid w:val="00964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oggettocommentoCarattere">
    <w:name w:val="Soggetto commento Carattere"/>
    <w:link w:val="Soggettocommento"/>
    <w:rsid w:val="000348A6"/>
    <w:rPr>
      <w:rFonts w:ascii="Calibri" w:eastAsia="Calibri" w:hAnsi="Calibri" w:cs="Calibri"/>
      <w:b/>
      <w:lang w:eastAsia="zh-CN"/>
    </w:rPr>
  </w:style>
  <w:style w:type="character" w:customStyle="1" w:styleId="TestonotaapidipaginaCarattere1">
    <w:name w:val="Testo nota a piè di pagina Carattere1"/>
    <w:link w:val="Testonotaapidipagina"/>
    <w:rsid w:val="00C843B5"/>
    <w:rPr>
      <w:rFonts w:eastAsia="Calibri"/>
      <w:bCs/>
      <w:lang w:val="de-DE" w:eastAsia="zh-CN"/>
    </w:rPr>
  </w:style>
  <w:style w:type="table" w:customStyle="1" w:styleId="TableNormal1">
    <w:name w:val="Table Normal1"/>
    <w:uiPriority w:val="2"/>
    <w:semiHidden/>
    <w:unhideWhenUsed/>
    <w:qFormat/>
    <w:rsid w:val="004930F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PidipaginaCarattere1">
    <w:name w:val="Piè di pagina Carattere1"/>
    <w:basedOn w:val="Carpredefinitoparagrafo"/>
    <w:link w:val="Pidipagina"/>
    <w:rsid w:val="004F2E9C"/>
    <w:rPr>
      <w:rFonts w:eastAsia="Calibri"/>
      <w:bCs/>
      <w:sz w:val="24"/>
      <w:szCs w:val="24"/>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e">
    <w:name w:val="Normal"/>
    <w:qFormat/>
    <w:rsid w:val="00603D18"/>
    <w:pPr>
      <w:suppressAutoHyphens/>
      <w:spacing w:before="120"/>
      <w:jc w:val="both"/>
    </w:pPr>
    <w:rPr>
      <w:rFonts w:ascii="Calibri" w:eastAsia="Calibri" w:hAnsi="Calibri" w:cs="Calibri"/>
      <w:bCs/>
      <w:sz w:val="24"/>
      <w:szCs w:val="24"/>
      <w:lang w:eastAsia="zh-CN"/>
    </w:rPr>
  </w:style>
  <w:style w:type="paragraph" w:styleId="Titolo1">
    <w:name w:val="heading 1"/>
    <w:basedOn w:val="Normale"/>
    <w:next w:val="Normale"/>
    <w:qFormat/>
    <w:rsid w:val="00603D18"/>
    <w:pPr>
      <w:keepNext/>
      <w:numPr>
        <w:numId w:val="1"/>
      </w:numPr>
      <w:pBdr>
        <w:top w:val="none" w:sz="0" w:space="0" w:color="000000"/>
        <w:left w:val="none" w:sz="0" w:space="0" w:color="000000"/>
        <w:bottom w:val="single" w:sz="4" w:space="1" w:color="000000"/>
        <w:right w:val="none" w:sz="0" w:space="0" w:color="000000"/>
      </w:pBdr>
      <w:spacing w:before="240" w:after="120"/>
      <w:outlineLvl w:val="0"/>
    </w:pPr>
    <w:rPr>
      <w:rFonts w:cs="Arial"/>
      <w:b/>
      <w:bCs w:val="0"/>
      <w:iCs/>
      <w:szCs w:val="22"/>
    </w:rPr>
  </w:style>
  <w:style w:type="paragraph" w:styleId="Titolo2">
    <w:name w:val="heading 2"/>
    <w:basedOn w:val="Normale"/>
    <w:next w:val="Normale"/>
    <w:qFormat/>
    <w:rsid w:val="00603D18"/>
    <w:pPr>
      <w:keepNext/>
      <w:numPr>
        <w:ilvl w:val="1"/>
        <w:numId w:val="1"/>
      </w:numPr>
      <w:spacing w:before="240" w:after="120"/>
      <w:outlineLvl w:val="1"/>
    </w:pPr>
    <w:rPr>
      <w:rFonts w:cs="Arial"/>
      <w:b/>
      <w:i/>
      <w:color w:val="4F81BD"/>
      <w:szCs w:val="22"/>
      <w:u w:val="single"/>
    </w:rPr>
  </w:style>
  <w:style w:type="paragraph" w:styleId="Titolo3">
    <w:name w:val="heading 3"/>
    <w:basedOn w:val="Titolo2"/>
    <w:next w:val="Normale"/>
    <w:qFormat/>
    <w:rsid w:val="00603D18"/>
    <w:pPr>
      <w:numPr>
        <w:ilvl w:val="2"/>
      </w:numPr>
      <w:outlineLvl w:val="2"/>
    </w:pPr>
    <w:rPr>
      <w:u w:val="none"/>
    </w:rPr>
  </w:style>
  <w:style w:type="paragraph" w:styleId="Titolo4">
    <w:name w:val="heading 4"/>
    <w:basedOn w:val="Normale"/>
    <w:next w:val="Normale"/>
    <w:qFormat/>
    <w:rsid w:val="00603D18"/>
    <w:pPr>
      <w:keepNext/>
      <w:keepLines/>
      <w:numPr>
        <w:ilvl w:val="3"/>
        <w:numId w:val="1"/>
      </w:numPr>
      <w:spacing w:before="200"/>
      <w:outlineLvl w:val="3"/>
    </w:pPr>
    <w:rPr>
      <w:rFonts w:ascii="Cambria" w:hAnsi="Cambria" w:cs="Cambria"/>
      <w:b/>
      <w:bCs w:val="0"/>
      <w:i/>
      <w:iCs/>
      <w:color w:val="4F81BD"/>
      <w:lang w:val="de-DE"/>
    </w:rPr>
  </w:style>
  <w:style w:type="paragraph" w:styleId="Titolo5">
    <w:name w:val="heading 5"/>
    <w:basedOn w:val="Normale"/>
    <w:next w:val="Normale"/>
    <w:qFormat/>
    <w:rsid w:val="00603D18"/>
    <w:pPr>
      <w:keepNext/>
      <w:keepLines/>
      <w:numPr>
        <w:ilvl w:val="4"/>
        <w:numId w:val="1"/>
      </w:numPr>
      <w:spacing w:before="200"/>
      <w:outlineLvl w:val="4"/>
    </w:pPr>
    <w:rPr>
      <w:rFonts w:ascii="Cambria" w:hAnsi="Cambria" w:cs="Cambria"/>
      <w:color w:val="243F60"/>
      <w:lang w:val="de-DE"/>
    </w:rPr>
  </w:style>
  <w:style w:type="paragraph" w:styleId="Titolo6">
    <w:name w:val="heading 6"/>
    <w:basedOn w:val="Normale"/>
    <w:next w:val="Normale"/>
    <w:qFormat/>
    <w:rsid w:val="00603D18"/>
    <w:pPr>
      <w:keepNext/>
      <w:keepLines/>
      <w:numPr>
        <w:ilvl w:val="5"/>
        <w:numId w:val="1"/>
      </w:numPr>
      <w:spacing w:before="200"/>
      <w:outlineLvl w:val="5"/>
    </w:pPr>
    <w:rPr>
      <w:rFonts w:ascii="Cambria" w:hAnsi="Cambria" w:cs="Cambria"/>
      <w:i/>
      <w:iCs/>
      <w:color w:val="243F60"/>
      <w:lang w:val="de-DE"/>
    </w:rPr>
  </w:style>
  <w:style w:type="paragraph" w:styleId="Titolo7">
    <w:name w:val="heading 7"/>
    <w:basedOn w:val="Normale"/>
    <w:next w:val="Normale"/>
    <w:qFormat/>
    <w:rsid w:val="00603D18"/>
    <w:pPr>
      <w:keepNext/>
      <w:keepLines/>
      <w:numPr>
        <w:ilvl w:val="6"/>
        <w:numId w:val="1"/>
      </w:numPr>
      <w:spacing w:before="200"/>
      <w:outlineLvl w:val="6"/>
    </w:pPr>
    <w:rPr>
      <w:rFonts w:ascii="Cambria" w:hAnsi="Cambria" w:cs="Cambria"/>
      <w:i/>
      <w:iCs/>
      <w:color w:val="404040"/>
      <w:lang w:val="de-DE"/>
    </w:rPr>
  </w:style>
  <w:style w:type="paragraph" w:styleId="Titolo8">
    <w:name w:val="heading 8"/>
    <w:basedOn w:val="Normale"/>
    <w:next w:val="Normale"/>
    <w:qFormat/>
    <w:rsid w:val="00603D18"/>
    <w:pPr>
      <w:keepNext/>
      <w:keepLines/>
      <w:numPr>
        <w:ilvl w:val="7"/>
        <w:numId w:val="1"/>
      </w:numPr>
      <w:spacing w:before="200"/>
      <w:outlineLvl w:val="7"/>
    </w:pPr>
    <w:rPr>
      <w:rFonts w:ascii="Cambria" w:hAnsi="Cambria" w:cs="Cambria"/>
      <w:color w:val="404040"/>
      <w:sz w:val="20"/>
      <w:szCs w:val="20"/>
      <w:lang w:val="de-DE"/>
    </w:rPr>
  </w:style>
  <w:style w:type="paragraph" w:styleId="Titolo9">
    <w:name w:val="heading 9"/>
    <w:basedOn w:val="Normale"/>
    <w:next w:val="Normale"/>
    <w:qFormat/>
    <w:rsid w:val="00603D18"/>
    <w:pPr>
      <w:keepNext/>
      <w:keepLines/>
      <w:numPr>
        <w:ilvl w:val="8"/>
        <w:numId w:val="1"/>
      </w:numPr>
      <w:spacing w:before="200"/>
      <w:outlineLvl w:val="8"/>
    </w:pPr>
    <w:rPr>
      <w:rFonts w:ascii="Cambria" w:hAnsi="Cambria" w:cs="Cambria"/>
      <w:i/>
      <w:iCs/>
      <w:color w:val="404040"/>
      <w:sz w:val="20"/>
      <w:szCs w:val="20"/>
      <w:lang w:val="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603D18"/>
    <w:rPr>
      <w:rFonts w:hint="default"/>
    </w:rPr>
  </w:style>
  <w:style w:type="character" w:customStyle="1" w:styleId="WW8Num2z0">
    <w:name w:val="WW8Num2z0"/>
    <w:rsid w:val="00603D18"/>
    <w:rPr>
      <w:rFonts w:ascii="Wingdings 2" w:hAnsi="Wingdings 2" w:cs="Wingdings 2"/>
      <w:color w:val="auto"/>
      <w:sz w:val="16"/>
      <w:szCs w:val="16"/>
    </w:rPr>
  </w:style>
  <w:style w:type="character" w:customStyle="1" w:styleId="WW8Num2z1">
    <w:name w:val="WW8Num2z1"/>
    <w:rsid w:val="00603D18"/>
    <w:rPr>
      <w:rFonts w:ascii="Courier New" w:hAnsi="Courier New" w:cs="Courier New"/>
    </w:rPr>
  </w:style>
  <w:style w:type="character" w:customStyle="1" w:styleId="WW8Num2z2">
    <w:name w:val="WW8Num2z2"/>
    <w:rsid w:val="00603D18"/>
  </w:style>
  <w:style w:type="character" w:customStyle="1" w:styleId="WW8Num2z3">
    <w:name w:val="WW8Num2z3"/>
    <w:rsid w:val="00603D18"/>
  </w:style>
  <w:style w:type="character" w:customStyle="1" w:styleId="WW8Num2z4">
    <w:name w:val="WW8Num2z4"/>
    <w:rsid w:val="00603D18"/>
  </w:style>
  <w:style w:type="character" w:customStyle="1" w:styleId="WW8Num2z5">
    <w:name w:val="WW8Num2z5"/>
    <w:rsid w:val="00603D18"/>
  </w:style>
  <w:style w:type="character" w:customStyle="1" w:styleId="WW8Num2z6">
    <w:name w:val="WW8Num2z6"/>
    <w:rsid w:val="00603D18"/>
  </w:style>
  <w:style w:type="character" w:customStyle="1" w:styleId="WW8Num2z7">
    <w:name w:val="WW8Num2z7"/>
    <w:rsid w:val="00603D18"/>
  </w:style>
  <w:style w:type="character" w:customStyle="1" w:styleId="WW8Num2z8">
    <w:name w:val="WW8Num2z8"/>
    <w:rsid w:val="00603D18"/>
  </w:style>
  <w:style w:type="character" w:customStyle="1" w:styleId="WW8Num3z0">
    <w:name w:val="WW8Num3z0"/>
    <w:rsid w:val="00603D18"/>
  </w:style>
  <w:style w:type="character" w:customStyle="1" w:styleId="WW8Num4z0">
    <w:name w:val="WW8Num4z0"/>
    <w:rsid w:val="00603D18"/>
    <w:rPr>
      <w:rFonts w:ascii="Symbol" w:hAnsi="Symbol" w:cs="Symbol"/>
    </w:rPr>
  </w:style>
  <w:style w:type="character" w:customStyle="1" w:styleId="WW8Num4z1">
    <w:name w:val="WW8Num4z1"/>
    <w:rsid w:val="00603D18"/>
    <w:rPr>
      <w:b w:val="0"/>
      <w:bCs w:val="0"/>
    </w:rPr>
  </w:style>
  <w:style w:type="character" w:customStyle="1" w:styleId="WW8Num5z0">
    <w:name w:val="WW8Num5z0"/>
    <w:rsid w:val="00603D18"/>
    <w:rPr>
      <w:b w:val="0"/>
      <w:bCs w:val="0"/>
    </w:rPr>
  </w:style>
  <w:style w:type="character" w:customStyle="1" w:styleId="WW8Num3z1">
    <w:name w:val="WW8Num3z1"/>
    <w:rsid w:val="00603D18"/>
    <w:rPr>
      <w:rFonts w:ascii="Courier New" w:hAnsi="Courier New" w:cs="Courier New"/>
    </w:rPr>
  </w:style>
  <w:style w:type="character" w:customStyle="1" w:styleId="WW8Num3z2">
    <w:name w:val="WW8Num3z2"/>
    <w:rsid w:val="00603D18"/>
  </w:style>
  <w:style w:type="character" w:customStyle="1" w:styleId="WW8Num3z3">
    <w:name w:val="WW8Num3z3"/>
    <w:rsid w:val="00603D18"/>
  </w:style>
  <w:style w:type="character" w:customStyle="1" w:styleId="WW8Num3z4">
    <w:name w:val="WW8Num3z4"/>
    <w:rsid w:val="00603D18"/>
  </w:style>
  <w:style w:type="character" w:customStyle="1" w:styleId="WW8Num3z5">
    <w:name w:val="WW8Num3z5"/>
    <w:rsid w:val="00603D18"/>
  </w:style>
  <w:style w:type="character" w:customStyle="1" w:styleId="WW8Num3z6">
    <w:name w:val="WW8Num3z6"/>
    <w:rsid w:val="00603D18"/>
  </w:style>
  <w:style w:type="character" w:customStyle="1" w:styleId="WW8Num3z7">
    <w:name w:val="WW8Num3z7"/>
    <w:rsid w:val="00603D18"/>
  </w:style>
  <w:style w:type="character" w:customStyle="1" w:styleId="WW8Num3z8">
    <w:name w:val="WW8Num3z8"/>
    <w:rsid w:val="00603D18"/>
  </w:style>
  <w:style w:type="character" w:customStyle="1" w:styleId="WW8Num4z2">
    <w:name w:val="WW8Num4z2"/>
    <w:rsid w:val="00603D18"/>
    <w:rPr>
      <w:rFonts w:ascii="Times New Roman" w:hAnsi="Times New Roman" w:cs="Times New Roman"/>
    </w:rPr>
  </w:style>
  <w:style w:type="character" w:customStyle="1" w:styleId="WW8Num4z3">
    <w:name w:val="WW8Num4z3"/>
    <w:rsid w:val="00603D18"/>
    <w:rPr>
      <w:rFonts w:ascii="Symbol" w:hAnsi="Symbol" w:cs="Symbol"/>
    </w:rPr>
  </w:style>
  <w:style w:type="character" w:customStyle="1" w:styleId="WW8Num4z4">
    <w:name w:val="WW8Num4z4"/>
    <w:rsid w:val="00603D18"/>
  </w:style>
  <w:style w:type="character" w:customStyle="1" w:styleId="WW8Num4z5">
    <w:name w:val="WW8Num4z5"/>
    <w:rsid w:val="00603D18"/>
  </w:style>
  <w:style w:type="character" w:customStyle="1" w:styleId="WW8Num4z6">
    <w:name w:val="WW8Num4z6"/>
    <w:rsid w:val="00603D18"/>
  </w:style>
  <w:style w:type="character" w:customStyle="1" w:styleId="WW8Num4z7">
    <w:name w:val="WW8Num4z7"/>
    <w:rsid w:val="00603D18"/>
  </w:style>
  <w:style w:type="character" w:customStyle="1" w:styleId="WW8Num4z8">
    <w:name w:val="WW8Num4z8"/>
    <w:rsid w:val="00603D18"/>
  </w:style>
  <w:style w:type="character" w:customStyle="1" w:styleId="WW8Num6z0">
    <w:name w:val="WW8Num6z0"/>
    <w:rsid w:val="00603D18"/>
    <w:rPr>
      <w:rFonts w:hint="default"/>
      <w:caps w:val="0"/>
      <w:smallCaps w:val="0"/>
      <w:strike w:val="0"/>
      <w:dstrike w:val="0"/>
      <w:vanish w:val="0"/>
      <w:position w:val="0"/>
      <w:sz w:val="24"/>
      <w:vertAlign w:val="baseline"/>
      <w:lang w:eastAsia="ar-SA"/>
    </w:rPr>
  </w:style>
  <w:style w:type="character" w:customStyle="1" w:styleId="WW8Num7z0">
    <w:name w:val="WW8Num7z0"/>
    <w:rsid w:val="00603D18"/>
    <w:rPr>
      <w:rFonts w:ascii="Times" w:hAnsi="Times" w:cs="Times" w:hint="default"/>
    </w:rPr>
  </w:style>
  <w:style w:type="character" w:customStyle="1" w:styleId="WW8Num8z0">
    <w:name w:val="WW8Num8z0"/>
    <w:rsid w:val="00603D18"/>
    <w:rPr>
      <w:rFonts w:ascii="Symbol" w:hAnsi="Symbol" w:cs="Symbol" w:hint="default"/>
    </w:rPr>
  </w:style>
  <w:style w:type="character" w:customStyle="1" w:styleId="WW8Num9z0">
    <w:name w:val="WW8Num9z0"/>
    <w:rsid w:val="00603D18"/>
    <w:rPr>
      <w:rFonts w:ascii="Symbol" w:hAnsi="Symbol" w:cs="Symbol" w:hint="default"/>
    </w:rPr>
  </w:style>
  <w:style w:type="character" w:customStyle="1" w:styleId="WW8Num9z1">
    <w:name w:val="WW8Num9z1"/>
    <w:rsid w:val="00603D18"/>
    <w:rPr>
      <w:rFonts w:ascii="Times" w:hAnsi="Times" w:cs="Times" w:hint="default"/>
    </w:rPr>
  </w:style>
  <w:style w:type="character" w:customStyle="1" w:styleId="WW8Num9z2">
    <w:name w:val="WW8Num9z2"/>
    <w:rsid w:val="00603D18"/>
    <w:rPr>
      <w:rFonts w:ascii="Wingdings" w:hAnsi="Wingdings" w:cs="Wingdings" w:hint="default"/>
    </w:rPr>
  </w:style>
  <w:style w:type="character" w:customStyle="1" w:styleId="WW8Num9z4">
    <w:name w:val="WW8Num9z4"/>
    <w:rsid w:val="00603D18"/>
    <w:rPr>
      <w:rFonts w:ascii="Courier New" w:hAnsi="Courier New" w:cs="Courier New" w:hint="default"/>
    </w:rPr>
  </w:style>
  <w:style w:type="character" w:customStyle="1" w:styleId="WW8Num10z0">
    <w:name w:val="WW8Num10z0"/>
    <w:rsid w:val="00603D18"/>
    <w:rPr>
      <w:rFonts w:ascii="Times New Roman" w:hAnsi="Times New Roman" w:cs="Times New Roman" w:hint="default"/>
    </w:rPr>
  </w:style>
  <w:style w:type="character" w:customStyle="1" w:styleId="WW8Num11z0">
    <w:name w:val="WW8Num11z0"/>
    <w:rsid w:val="00603D18"/>
    <w:rPr>
      <w:rFonts w:ascii="Times New Roman" w:hAnsi="Times New Roman" w:cs="Times New Roman" w:hint="default"/>
    </w:rPr>
  </w:style>
  <w:style w:type="character" w:customStyle="1" w:styleId="WW8Num12z0">
    <w:name w:val="WW8Num12z0"/>
    <w:rsid w:val="00603D18"/>
    <w:rPr>
      <w:rFonts w:ascii="Times New Roman" w:hAnsi="Times New Roman" w:cs="Times New Roman" w:hint="default"/>
    </w:rPr>
  </w:style>
  <w:style w:type="character" w:customStyle="1" w:styleId="WW8Num13z0">
    <w:name w:val="WW8Num13z0"/>
    <w:rsid w:val="00603D18"/>
    <w:rPr>
      <w:rFonts w:ascii="Symbol" w:hAnsi="Symbol" w:cs="Symbol" w:hint="default"/>
    </w:rPr>
  </w:style>
  <w:style w:type="character" w:customStyle="1" w:styleId="WW8Num14z0">
    <w:name w:val="WW8Num14z0"/>
    <w:rsid w:val="00603D18"/>
    <w:rPr>
      <w:rFonts w:ascii="Symbol" w:hAnsi="Symbol" w:cs="Symbol" w:hint="default"/>
      <w:lang w:eastAsia="it-IT"/>
    </w:rPr>
  </w:style>
  <w:style w:type="character" w:customStyle="1" w:styleId="WW8Num15z0">
    <w:name w:val="WW8Num15z0"/>
    <w:rsid w:val="00603D18"/>
    <w:rPr>
      <w:rFonts w:hint="default"/>
      <w:caps w:val="0"/>
      <w:smallCaps w:val="0"/>
      <w:strike w:val="0"/>
      <w:dstrike w:val="0"/>
      <w:vanish w:val="0"/>
      <w:position w:val="0"/>
      <w:sz w:val="24"/>
      <w:vertAlign w:val="baseline"/>
      <w:lang w:eastAsia="ar-SA"/>
    </w:rPr>
  </w:style>
  <w:style w:type="character" w:customStyle="1" w:styleId="WW8Num16z0">
    <w:name w:val="WW8Num16z0"/>
    <w:rsid w:val="00603D18"/>
    <w:rPr>
      <w:rFonts w:ascii="Symbol" w:hAnsi="Symbol" w:cs="Symbol" w:hint="default"/>
    </w:rPr>
  </w:style>
  <w:style w:type="character" w:customStyle="1" w:styleId="WW8Num17z0">
    <w:name w:val="WW8Num17z0"/>
    <w:rsid w:val="00603D18"/>
    <w:rPr>
      <w:rFonts w:ascii="Times" w:hAnsi="Times" w:cs="Times" w:hint="default"/>
    </w:rPr>
  </w:style>
  <w:style w:type="character" w:customStyle="1" w:styleId="WW8Num18z0">
    <w:name w:val="WW8Num18z0"/>
    <w:rsid w:val="00603D18"/>
    <w:rPr>
      <w:rFonts w:ascii="Times New Roman" w:hAnsi="Times New Roman" w:cs="Times New Roman" w:hint="default"/>
      <w:b w:val="0"/>
      <w:bCs w:val="0"/>
      <w:i w:val="0"/>
      <w:iCs w:val="0"/>
      <w:caps w:val="0"/>
      <w:smallCaps w:val="0"/>
      <w:strike w:val="0"/>
      <w:dstrike w:val="0"/>
      <w:vanish w:val="0"/>
      <w:color w:val="000000"/>
      <w:sz w:val="24"/>
      <w:szCs w:val="24"/>
      <w:u w:val="none"/>
    </w:rPr>
  </w:style>
  <w:style w:type="character" w:customStyle="1" w:styleId="WW8Num18z1">
    <w:name w:val="WW8Num18z1"/>
    <w:rsid w:val="00603D18"/>
  </w:style>
  <w:style w:type="character" w:customStyle="1" w:styleId="WW8Num18z2">
    <w:name w:val="WW8Num18z2"/>
    <w:rsid w:val="00603D18"/>
    <w:rPr>
      <w:rFonts w:cs="Times New Roman"/>
    </w:rPr>
  </w:style>
  <w:style w:type="character" w:customStyle="1" w:styleId="WW8Num19z0">
    <w:name w:val="WW8Num19z0"/>
    <w:rsid w:val="00603D18"/>
    <w:rPr>
      <w:rFonts w:hint="default"/>
      <w:lang w:eastAsia="it-IT"/>
    </w:rPr>
  </w:style>
  <w:style w:type="character" w:customStyle="1" w:styleId="WW8Num20z0">
    <w:name w:val="WW8Num20z0"/>
    <w:rsid w:val="00603D18"/>
    <w:rPr>
      <w:rFonts w:hint="default"/>
      <w:b w:val="0"/>
      <w:caps w:val="0"/>
      <w:smallCaps w:val="0"/>
      <w:strike w:val="0"/>
      <w:dstrike w:val="0"/>
      <w:vanish w:val="0"/>
      <w:position w:val="0"/>
      <w:sz w:val="24"/>
      <w:vertAlign w:val="baseline"/>
    </w:rPr>
  </w:style>
  <w:style w:type="character" w:customStyle="1" w:styleId="WW8Num21z0">
    <w:name w:val="WW8Num21z0"/>
    <w:rsid w:val="00603D18"/>
    <w:rPr>
      <w:lang w:val="it-IT" w:eastAsia="it-IT"/>
    </w:rPr>
  </w:style>
  <w:style w:type="character" w:customStyle="1" w:styleId="WW8Num22z0">
    <w:name w:val="WW8Num22z0"/>
    <w:rsid w:val="00603D18"/>
  </w:style>
  <w:style w:type="character" w:customStyle="1" w:styleId="WW8Num23z0">
    <w:name w:val="WW8Num23z0"/>
    <w:rsid w:val="00603D18"/>
    <w:rPr>
      <w:rFonts w:hint="default"/>
      <w:caps w:val="0"/>
      <w:smallCaps w:val="0"/>
      <w:strike w:val="0"/>
      <w:dstrike w:val="0"/>
      <w:vanish w:val="0"/>
      <w:position w:val="0"/>
      <w:sz w:val="24"/>
      <w:vertAlign w:val="baseline"/>
    </w:rPr>
  </w:style>
  <w:style w:type="character" w:customStyle="1" w:styleId="WW8Num24z0">
    <w:name w:val="WW8Num24z0"/>
    <w:rsid w:val="00603D18"/>
    <w:rPr>
      <w:rFonts w:hint="default"/>
    </w:rPr>
  </w:style>
  <w:style w:type="character" w:customStyle="1" w:styleId="WW8Num25z0">
    <w:name w:val="WW8Num25z0"/>
    <w:rsid w:val="00603D18"/>
    <w:rPr>
      <w:rFonts w:ascii="Times" w:hAnsi="Times" w:cs="Times" w:hint="default"/>
    </w:rPr>
  </w:style>
  <w:style w:type="character" w:customStyle="1" w:styleId="WW8Num26z0">
    <w:name w:val="WW8Num26z0"/>
    <w:rsid w:val="00603D18"/>
    <w:rPr>
      <w:rFonts w:ascii="Times New Roman" w:hAnsi="Times New Roman" w:cs="Times New Roman" w:hint="default"/>
      <w:sz w:val="16"/>
      <w:szCs w:val="16"/>
      <w:lang w:eastAsia="ar-SA"/>
    </w:rPr>
  </w:style>
  <w:style w:type="character" w:customStyle="1" w:styleId="WW8Num27z0">
    <w:name w:val="WW8Num27z0"/>
    <w:rsid w:val="00603D18"/>
    <w:rPr>
      <w:rFonts w:hint="default"/>
      <w:caps w:val="0"/>
      <w:smallCaps w:val="0"/>
      <w:strike w:val="0"/>
      <w:dstrike w:val="0"/>
      <w:vanish w:val="0"/>
      <w:position w:val="0"/>
      <w:sz w:val="24"/>
      <w:vertAlign w:val="baseline"/>
    </w:rPr>
  </w:style>
  <w:style w:type="character" w:customStyle="1" w:styleId="WW8Num28z0">
    <w:name w:val="WW8Num28z0"/>
    <w:rsid w:val="00603D18"/>
    <w:rPr>
      <w:rFonts w:hint="default"/>
      <w:b w:val="0"/>
      <w:caps w:val="0"/>
      <w:smallCaps w:val="0"/>
      <w:strike w:val="0"/>
      <w:dstrike w:val="0"/>
      <w:vanish w:val="0"/>
      <w:position w:val="0"/>
      <w:sz w:val="24"/>
      <w:vertAlign w:val="baseline"/>
    </w:rPr>
  </w:style>
  <w:style w:type="character" w:customStyle="1" w:styleId="WW8Num29z0">
    <w:name w:val="WW8Num29z0"/>
    <w:rsid w:val="00603D18"/>
    <w:rPr>
      <w:rFonts w:hint="default"/>
      <w:caps w:val="0"/>
      <w:smallCaps w:val="0"/>
      <w:strike w:val="0"/>
      <w:dstrike w:val="0"/>
      <w:vanish w:val="0"/>
      <w:position w:val="0"/>
      <w:sz w:val="24"/>
      <w:vertAlign w:val="baseline"/>
    </w:rPr>
  </w:style>
  <w:style w:type="character" w:customStyle="1" w:styleId="WW8Num30z0">
    <w:name w:val="WW8Num30z0"/>
    <w:rsid w:val="00603D18"/>
    <w:rPr>
      <w:rFonts w:hint="default"/>
      <w:lang w:eastAsia="en-US"/>
    </w:rPr>
  </w:style>
  <w:style w:type="character" w:customStyle="1" w:styleId="WW8Num31z0">
    <w:name w:val="WW8Num31z0"/>
    <w:rsid w:val="00603D18"/>
    <w:rPr>
      <w:rFonts w:ascii="Times New Roman" w:hAnsi="Times New Roman" w:cs="Times New Roman" w:hint="default"/>
    </w:rPr>
  </w:style>
  <w:style w:type="character" w:customStyle="1" w:styleId="WW8Num32z0">
    <w:name w:val="WW8Num32z0"/>
    <w:rsid w:val="00603D18"/>
    <w:rPr>
      <w:rFonts w:ascii="Times New Roman" w:eastAsia="Times New Roman" w:hAnsi="Times New Roman" w:cs="Times New Roman" w:hint="default"/>
    </w:rPr>
  </w:style>
  <w:style w:type="character" w:customStyle="1" w:styleId="WW8Num32z1">
    <w:name w:val="WW8Num32z1"/>
    <w:rsid w:val="00603D18"/>
    <w:rPr>
      <w:rFonts w:ascii="Courier New" w:hAnsi="Courier New" w:cs="Courier New" w:hint="default"/>
    </w:rPr>
  </w:style>
  <w:style w:type="character" w:customStyle="1" w:styleId="WW8Num32z2">
    <w:name w:val="WW8Num32z2"/>
    <w:rsid w:val="00603D18"/>
    <w:rPr>
      <w:rFonts w:ascii="Wingdings" w:hAnsi="Wingdings" w:cs="Wingdings" w:hint="default"/>
    </w:rPr>
  </w:style>
  <w:style w:type="character" w:customStyle="1" w:styleId="WW8Num32z3">
    <w:name w:val="WW8Num32z3"/>
    <w:rsid w:val="00603D18"/>
    <w:rPr>
      <w:rFonts w:ascii="Symbol" w:hAnsi="Symbol" w:cs="Symbol" w:hint="default"/>
    </w:rPr>
  </w:style>
  <w:style w:type="character" w:customStyle="1" w:styleId="WW8Num33z0">
    <w:name w:val="WW8Num33z0"/>
    <w:rsid w:val="00603D18"/>
    <w:rPr>
      <w:rFonts w:ascii="Wingdings" w:hAnsi="Wingdings" w:cs="Wingdings" w:hint="default"/>
      <w:sz w:val="24"/>
    </w:rPr>
  </w:style>
  <w:style w:type="character" w:customStyle="1" w:styleId="WW8Num33z1">
    <w:name w:val="WW8Num33z1"/>
    <w:rsid w:val="00603D18"/>
    <w:rPr>
      <w:rFonts w:ascii="Courier New" w:hAnsi="Courier New" w:cs="Courier New" w:hint="default"/>
      <w:sz w:val="24"/>
    </w:rPr>
  </w:style>
  <w:style w:type="character" w:customStyle="1" w:styleId="WW8Num33z2">
    <w:name w:val="WW8Num33z2"/>
    <w:rsid w:val="00603D18"/>
    <w:rPr>
      <w:rFonts w:ascii="Wingdings" w:hAnsi="Wingdings" w:cs="Wingdings" w:hint="default"/>
    </w:rPr>
  </w:style>
  <w:style w:type="character" w:customStyle="1" w:styleId="WW8Num33z3">
    <w:name w:val="WW8Num33z3"/>
    <w:rsid w:val="00603D18"/>
    <w:rPr>
      <w:rFonts w:ascii="Symbol" w:hAnsi="Symbol" w:cs="Symbol" w:hint="default"/>
    </w:rPr>
  </w:style>
  <w:style w:type="character" w:customStyle="1" w:styleId="WW8Num33z4">
    <w:name w:val="WW8Num33z4"/>
    <w:rsid w:val="00603D18"/>
    <w:rPr>
      <w:rFonts w:ascii="Courier New" w:hAnsi="Courier New" w:cs="Courier New" w:hint="default"/>
    </w:rPr>
  </w:style>
  <w:style w:type="character" w:customStyle="1" w:styleId="WW8Num34z0">
    <w:name w:val="WW8Num34z0"/>
    <w:rsid w:val="00603D18"/>
    <w:rPr>
      <w:rFonts w:ascii="Wingdings" w:hAnsi="Wingdings" w:cs="Wingdings" w:hint="default"/>
      <w:sz w:val="28"/>
    </w:rPr>
  </w:style>
  <w:style w:type="character" w:customStyle="1" w:styleId="WW8Num34z1">
    <w:name w:val="WW8Num34z1"/>
    <w:rsid w:val="00603D18"/>
    <w:rPr>
      <w:rFonts w:ascii="Courier New" w:hAnsi="Courier New" w:cs="Courier New" w:hint="default"/>
    </w:rPr>
  </w:style>
  <w:style w:type="character" w:customStyle="1" w:styleId="WW8Num34z2">
    <w:name w:val="WW8Num34z2"/>
    <w:rsid w:val="00603D18"/>
    <w:rPr>
      <w:rFonts w:ascii="Wingdings" w:hAnsi="Wingdings" w:cs="Wingdings" w:hint="default"/>
    </w:rPr>
  </w:style>
  <w:style w:type="character" w:customStyle="1" w:styleId="WW8Num34z3">
    <w:name w:val="WW8Num34z3"/>
    <w:rsid w:val="00603D18"/>
    <w:rPr>
      <w:rFonts w:ascii="Symbol" w:hAnsi="Symbol" w:cs="Symbol" w:hint="default"/>
    </w:rPr>
  </w:style>
  <w:style w:type="character" w:customStyle="1" w:styleId="Carpredefinitoparagrafo3">
    <w:name w:val="Car. predefinito paragrafo3"/>
    <w:rsid w:val="00603D18"/>
  </w:style>
  <w:style w:type="character" w:customStyle="1" w:styleId="WW8Num1z1">
    <w:name w:val="WW8Num1z1"/>
    <w:rsid w:val="00603D18"/>
  </w:style>
  <w:style w:type="character" w:customStyle="1" w:styleId="WW8Num1z2">
    <w:name w:val="WW8Num1z2"/>
    <w:rsid w:val="00603D18"/>
  </w:style>
  <w:style w:type="character" w:customStyle="1" w:styleId="WW8Num1z3">
    <w:name w:val="WW8Num1z3"/>
    <w:rsid w:val="00603D18"/>
  </w:style>
  <w:style w:type="character" w:customStyle="1" w:styleId="WW8Num1z4">
    <w:name w:val="WW8Num1z4"/>
    <w:rsid w:val="00603D18"/>
  </w:style>
  <w:style w:type="character" w:customStyle="1" w:styleId="WW8Num1z5">
    <w:name w:val="WW8Num1z5"/>
    <w:rsid w:val="00603D18"/>
  </w:style>
  <w:style w:type="character" w:customStyle="1" w:styleId="WW8Num1z6">
    <w:name w:val="WW8Num1z6"/>
    <w:rsid w:val="00603D18"/>
  </w:style>
  <w:style w:type="character" w:customStyle="1" w:styleId="WW8Num1z7">
    <w:name w:val="WW8Num1z7"/>
    <w:rsid w:val="00603D18"/>
  </w:style>
  <w:style w:type="character" w:customStyle="1" w:styleId="WW8Num1z8">
    <w:name w:val="WW8Num1z8"/>
    <w:rsid w:val="00603D18"/>
  </w:style>
  <w:style w:type="character" w:customStyle="1" w:styleId="WW8Num7z1">
    <w:name w:val="WW8Num7z1"/>
    <w:rsid w:val="00603D18"/>
    <w:rPr>
      <w:rFonts w:ascii="Courier New" w:hAnsi="Courier New" w:cs="Courier New"/>
    </w:rPr>
  </w:style>
  <w:style w:type="character" w:customStyle="1" w:styleId="WW8Num7z2">
    <w:name w:val="WW8Num7z2"/>
    <w:rsid w:val="00603D18"/>
  </w:style>
  <w:style w:type="character" w:customStyle="1" w:styleId="WW8Num7z3">
    <w:name w:val="WW8Num7z3"/>
    <w:rsid w:val="00603D18"/>
  </w:style>
  <w:style w:type="character" w:customStyle="1" w:styleId="WW8Num7z4">
    <w:name w:val="WW8Num7z4"/>
    <w:rsid w:val="00603D18"/>
  </w:style>
  <w:style w:type="character" w:customStyle="1" w:styleId="WW8Num7z5">
    <w:name w:val="WW8Num7z5"/>
    <w:rsid w:val="00603D18"/>
  </w:style>
  <w:style w:type="character" w:customStyle="1" w:styleId="WW8Num7z6">
    <w:name w:val="WW8Num7z6"/>
    <w:rsid w:val="00603D18"/>
  </w:style>
  <w:style w:type="character" w:customStyle="1" w:styleId="WW8Num7z7">
    <w:name w:val="WW8Num7z7"/>
    <w:rsid w:val="00603D18"/>
  </w:style>
  <w:style w:type="character" w:customStyle="1" w:styleId="WW8Num7z8">
    <w:name w:val="WW8Num7z8"/>
    <w:rsid w:val="00603D18"/>
  </w:style>
  <w:style w:type="character" w:customStyle="1" w:styleId="WW8Num10z1">
    <w:name w:val="WW8Num10z1"/>
    <w:rsid w:val="00603D18"/>
  </w:style>
  <w:style w:type="character" w:customStyle="1" w:styleId="WW8Num10z2">
    <w:name w:val="WW8Num10z2"/>
    <w:rsid w:val="00603D18"/>
    <w:rPr>
      <w:rFonts w:ascii="Times New Roman" w:hAnsi="Times New Roman" w:cs="Times New Roman"/>
    </w:rPr>
  </w:style>
  <w:style w:type="character" w:customStyle="1" w:styleId="WW8Num10z3">
    <w:name w:val="WW8Num10z3"/>
    <w:rsid w:val="00603D18"/>
    <w:rPr>
      <w:rFonts w:ascii="Symbol" w:hAnsi="Symbol" w:cs="Symbol"/>
    </w:rPr>
  </w:style>
  <w:style w:type="character" w:customStyle="1" w:styleId="WW8Num10z4">
    <w:name w:val="WW8Num10z4"/>
    <w:rsid w:val="00603D18"/>
  </w:style>
  <w:style w:type="character" w:customStyle="1" w:styleId="WW8Num10z5">
    <w:name w:val="WW8Num10z5"/>
    <w:rsid w:val="00603D18"/>
  </w:style>
  <w:style w:type="character" w:customStyle="1" w:styleId="WW8Num10z6">
    <w:name w:val="WW8Num10z6"/>
    <w:rsid w:val="00603D18"/>
  </w:style>
  <w:style w:type="character" w:customStyle="1" w:styleId="WW8Num10z7">
    <w:name w:val="WW8Num10z7"/>
    <w:rsid w:val="00603D18"/>
  </w:style>
  <w:style w:type="character" w:customStyle="1" w:styleId="WW8Num10z8">
    <w:name w:val="WW8Num10z8"/>
    <w:rsid w:val="00603D18"/>
  </w:style>
  <w:style w:type="character" w:customStyle="1" w:styleId="WW8Num11z1">
    <w:name w:val="WW8Num11z1"/>
    <w:rsid w:val="00603D18"/>
  </w:style>
  <w:style w:type="character" w:customStyle="1" w:styleId="WW8Num11z2">
    <w:name w:val="WW8Num11z2"/>
    <w:rsid w:val="00603D18"/>
  </w:style>
  <w:style w:type="character" w:customStyle="1" w:styleId="WW8Num11z3">
    <w:name w:val="WW8Num11z3"/>
    <w:rsid w:val="00603D18"/>
  </w:style>
  <w:style w:type="character" w:customStyle="1" w:styleId="WW8Num11z4">
    <w:name w:val="WW8Num11z4"/>
    <w:rsid w:val="00603D18"/>
  </w:style>
  <w:style w:type="character" w:customStyle="1" w:styleId="WW8Num11z5">
    <w:name w:val="WW8Num11z5"/>
    <w:rsid w:val="00603D18"/>
  </w:style>
  <w:style w:type="character" w:customStyle="1" w:styleId="WW8Num11z6">
    <w:name w:val="WW8Num11z6"/>
    <w:rsid w:val="00603D18"/>
  </w:style>
  <w:style w:type="character" w:customStyle="1" w:styleId="WW8Num11z7">
    <w:name w:val="WW8Num11z7"/>
    <w:rsid w:val="00603D18"/>
  </w:style>
  <w:style w:type="character" w:customStyle="1" w:styleId="WW8Num11z8">
    <w:name w:val="WW8Num11z8"/>
    <w:rsid w:val="00603D18"/>
  </w:style>
  <w:style w:type="character" w:customStyle="1" w:styleId="WW8Num12z1">
    <w:name w:val="WW8Num12z1"/>
    <w:rsid w:val="00603D18"/>
    <w:rPr>
      <w:rFonts w:ascii="Courier New" w:hAnsi="Courier New" w:cs="Courier New" w:hint="default"/>
    </w:rPr>
  </w:style>
  <w:style w:type="character" w:customStyle="1" w:styleId="WW8Num12z2">
    <w:name w:val="WW8Num12z2"/>
    <w:rsid w:val="00603D18"/>
    <w:rPr>
      <w:rFonts w:ascii="Wingdings" w:hAnsi="Wingdings" w:cs="Wingdings" w:hint="default"/>
    </w:rPr>
  </w:style>
  <w:style w:type="character" w:customStyle="1" w:styleId="WW8Num12z3">
    <w:name w:val="WW8Num12z3"/>
    <w:rsid w:val="00603D18"/>
    <w:rPr>
      <w:rFonts w:ascii="Symbol" w:hAnsi="Symbol" w:cs="Symbol" w:hint="default"/>
    </w:rPr>
  </w:style>
  <w:style w:type="character" w:customStyle="1" w:styleId="WW8Num13z1">
    <w:name w:val="WW8Num13z1"/>
    <w:rsid w:val="00603D18"/>
    <w:rPr>
      <w:rFonts w:ascii="Courier New" w:hAnsi="Courier New" w:cs="Courier New" w:hint="default"/>
    </w:rPr>
  </w:style>
  <w:style w:type="character" w:customStyle="1" w:styleId="WW8Num13z2">
    <w:name w:val="WW8Num13z2"/>
    <w:rsid w:val="00603D18"/>
    <w:rPr>
      <w:rFonts w:ascii="Wingdings" w:hAnsi="Wingdings" w:cs="Wingdings" w:hint="default"/>
    </w:rPr>
  </w:style>
  <w:style w:type="character" w:customStyle="1" w:styleId="WW8Num13z3">
    <w:name w:val="WW8Num13z3"/>
    <w:rsid w:val="00603D18"/>
    <w:rPr>
      <w:rFonts w:ascii="Symbol" w:hAnsi="Symbol" w:cs="Symbol" w:hint="default"/>
    </w:rPr>
  </w:style>
  <w:style w:type="character" w:customStyle="1" w:styleId="WW8Num14z1">
    <w:name w:val="WW8Num14z1"/>
    <w:rsid w:val="00603D18"/>
    <w:rPr>
      <w:rFonts w:ascii="Courier New" w:hAnsi="Courier New" w:cs="Courier New" w:hint="default"/>
    </w:rPr>
  </w:style>
  <w:style w:type="character" w:customStyle="1" w:styleId="WW8Num14z2">
    <w:name w:val="WW8Num14z2"/>
    <w:rsid w:val="00603D18"/>
    <w:rPr>
      <w:rFonts w:ascii="Wingdings" w:hAnsi="Wingdings" w:cs="Wingdings" w:hint="default"/>
    </w:rPr>
  </w:style>
  <w:style w:type="character" w:customStyle="1" w:styleId="WW8Num15z1">
    <w:name w:val="WW8Num15z1"/>
    <w:rsid w:val="00603D18"/>
    <w:rPr>
      <w:rFonts w:ascii="Times" w:hAnsi="Times" w:cs="Times" w:hint="default"/>
    </w:rPr>
  </w:style>
  <w:style w:type="character" w:customStyle="1" w:styleId="WW8Num15z2">
    <w:name w:val="WW8Num15z2"/>
    <w:rsid w:val="00603D18"/>
    <w:rPr>
      <w:rFonts w:ascii="Wingdings" w:hAnsi="Wingdings" w:cs="Wingdings" w:hint="default"/>
    </w:rPr>
  </w:style>
  <w:style w:type="character" w:customStyle="1" w:styleId="WW8Num15z4">
    <w:name w:val="WW8Num15z4"/>
    <w:rsid w:val="00603D18"/>
    <w:rPr>
      <w:rFonts w:ascii="Courier New" w:hAnsi="Courier New" w:cs="Courier New" w:hint="default"/>
    </w:rPr>
  </w:style>
  <w:style w:type="character" w:customStyle="1" w:styleId="WW8Num16z1">
    <w:name w:val="WW8Num16z1"/>
    <w:rsid w:val="00603D18"/>
    <w:rPr>
      <w:rFonts w:ascii="Courier New" w:hAnsi="Courier New" w:cs="Courier New" w:hint="default"/>
    </w:rPr>
  </w:style>
  <w:style w:type="character" w:customStyle="1" w:styleId="WW8Num16z2">
    <w:name w:val="WW8Num16z2"/>
    <w:rsid w:val="00603D18"/>
    <w:rPr>
      <w:rFonts w:ascii="Wingdings" w:hAnsi="Wingdings" w:cs="Wingdings" w:hint="default"/>
    </w:rPr>
  </w:style>
  <w:style w:type="character" w:customStyle="1" w:styleId="WW8Num16z3">
    <w:name w:val="WW8Num16z3"/>
    <w:rsid w:val="00603D18"/>
    <w:rPr>
      <w:rFonts w:ascii="Symbol" w:hAnsi="Symbol" w:cs="Symbol" w:hint="default"/>
    </w:rPr>
  </w:style>
  <w:style w:type="character" w:customStyle="1" w:styleId="WW8Num17z1">
    <w:name w:val="WW8Num17z1"/>
    <w:rsid w:val="00603D18"/>
    <w:rPr>
      <w:rFonts w:ascii="Courier New" w:hAnsi="Courier New" w:cs="Courier New" w:hint="default"/>
    </w:rPr>
  </w:style>
  <w:style w:type="character" w:customStyle="1" w:styleId="WW8Num17z2">
    <w:name w:val="WW8Num17z2"/>
    <w:rsid w:val="00603D18"/>
    <w:rPr>
      <w:rFonts w:ascii="Wingdings" w:hAnsi="Wingdings" w:cs="Wingdings" w:hint="default"/>
    </w:rPr>
  </w:style>
  <w:style w:type="character" w:customStyle="1" w:styleId="WW8Num17z3">
    <w:name w:val="WW8Num17z3"/>
    <w:rsid w:val="00603D18"/>
    <w:rPr>
      <w:rFonts w:ascii="Symbol" w:hAnsi="Symbol" w:cs="Symbol" w:hint="default"/>
    </w:rPr>
  </w:style>
  <w:style w:type="character" w:customStyle="1" w:styleId="WW8Num18z3">
    <w:name w:val="WW8Num18z3"/>
    <w:rsid w:val="00603D18"/>
    <w:rPr>
      <w:rFonts w:ascii="Symbol" w:hAnsi="Symbol" w:cs="Symbol" w:hint="default"/>
    </w:rPr>
  </w:style>
  <w:style w:type="character" w:customStyle="1" w:styleId="WW8Num19z1">
    <w:name w:val="WW8Num19z1"/>
    <w:rsid w:val="00603D18"/>
    <w:rPr>
      <w:rFonts w:ascii="Courier New" w:hAnsi="Courier New" w:cs="Courier New" w:hint="default"/>
    </w:rPr>
  </w:style>
  <w:style w:type="character" w:customStyle="1" w:styleId="WW8Num19z2">
    <w:name w:val="WW8Num19z2"/>
    <w:rsid w:val="00603D18"/>
    <w:rPr>
      <w:rFonts w:ascii="Wingdings" w:hAnsi="Wingdings" w:cs="Wingdings" w:hint="default"/>
    </w:rPr>
  </w:style>
  <w:style w:type="character" w:customStyle="1" w:styleId="WW8Num20z1">
    <w:name w:val="WW8Num20z1"/>
    <w:rsid w:val="00603D18"/>
  </w:style>
  <w:style w:type="character" w:customStyle="1" w:styleId="WW8Num20z2">
    <w:name w:val="WW8Num20z2"/>
    <w:rsid w:val="00603D18"/>
  </w:style>
  <w:style w:type="character" w:customStyle="1" w:styleId="WW8Num20z3">
    <w:name w:val="WW8Num20z3"/>
    <w:rsid w:val="00603D18"/>
  </w:style>
  <w:style w:type="character" w:customStyle="1" w:styleId="WW8Num20z4">
    <w:name w:val="WW8Num20z4"/>
    <w:rsid w:val="00603D18"/>
  </w:style>
  <w:style w:type="character" w:customStyle="1" w:styleId="WW8Num20z5">
    <w:name w:val="WW8Num20z5"/>
    <w:rsid w:val="00603D18"/>
  </w:style>
  <w:style w:type="character" w:customStyle="1" w:styleId="WW8Num20z6">
    <w:name w:val="WW8Num20z6"/>
    <w:rsid w:val="00603D18"/>
  </w:style>
  <w:style w:type="character" w:customStyle="1" w:styleId="WW8Num20z7">
    <w:name w:val="WW8Num20z7"/>
    <w:rsid w:val="00603D18"/>
  </w:style>
  <w:style w:type="character" w:customStyle="1" w:styleId="WW8Num20z8">
    <w:name w:val="WW8Num20z8"/>
    <w:rsid w:val="00603D18"/>
  </w:style>
  <w:style w:type="character" w:customStyle="1" w:styleId="WW8Num21z1">
    <w:name w:val="WW8Num21z1"/>
    <w:rsid w:val="00603D18"/>
    <w:rPr>
      <w:rFonts w:ascii="Courier New" w:hAnsi="Courier New" w:cs="Courier New" w:hint="default"/>
    </w:rPr>
  </w:style>
  <w:style w:type="character" w:customStyle="1" w:styleId="WW8Num21z2">
    <w:name w:val="WW8Num21z2"/>
    <w:rsid w:val="00603D18"/>
    <w:rPr>
      <w:rFonts w:ascii="Wingdings" w:hAnsi="Wingdings" w:cs="Wingdings" w:hint="default"/>
    </w:rPr>
  </w:style>
  <w:style w:type="character" w:customStyle="1" w:styleId="WW8Num22z1">
    <w:name w:val="WW8Num22z1"/>
    <w:rsid w:val="00603D18"/>
    <w:rPr>
      <w:rFonts w:ascii="Courier New" w:hAnsi="Courier New" w:cs="Courier New" w:hint="default"/>
    </w:rPr>
  </w:style>
  <w:style w:type="character" w:customStyle="1" w:styleId="WW8Num22z2">
    <w:name w:val="WW8Num22z2"/>
    <w:rsid w:val="00603D18"/>
    <w:rPr>
      <w:rFonts w:ascii="Wingdings" w:hAnsi="Wingdings" w:cs="Wingdings" w:hint="default"/>
    </w:rPr>
  </w:style>
  <w:style w:type="character" w:customStyle="1" w:styleId="WW8Num22z3">
    <w:name w:val="WW8Num22z3"/>
    <w:rsid w:val="00603D18"/>
    <w:rPr>
      <w:rFonts w:ascii="Symbol" w:hAnsi="Symbol" w:cs="Symbol" w:hint="default"/>
    </w:rPr>
  </w:style>
  <w:style w:type="character" w:customStyle="1" w:styleId="WW8Num23z1">
    <w:name w:val="WW8Num23z1"/>
    <w:rsid w:val="00603D18"/>
    <w:rPr>
      <w:rFonts w:ascii="Courier New" w:hAnsi="Courier New" w:cs="Courier New" w:hint="default"/>
    </w:rPr>
  </w:style>
  <w:style w:type="character" w:customStyle="1" w:styleId="WW8Num23z2">
    <w:name w:val="WW8Num23z2"/>
    <w:rsid w:val="00603D18"/>
    <w:rPr>
      <w:rFonts w:ascii="Wingdings" w:hAnsi="Wingdings" w:cs="Wingdings" w:hint="default"/>
    </w:rPr>
  </w:style>
  <w:style w:type="character" w:customStyle="1" w:styleId="WW8Num24z1">
    <w:name w:val="WW8Num24z1"/>
    <w:rsid w:val="00603D18"/>
  </w:style>
  <w:style w:type="character" w:customStyle="1" w:styleId="WW8Num24z2">
    <w:name w:val="WW8Num24z2"/>
    <w:rsid w:val="00603D18"/>
  </w:style>
  <w:style w:type="character" w:customStyle="1" w:styleId="WW8Num24z3">
    <w:name w:val="WW8Num24z3"/>
    <w:rsid w:val="00603D18"/>
  </w:style>
  <w:style w:type="character" w:customStyle="1" w:styleId="WW8Num24z4">
    <w:name w:val="WW8Num24z4"/>
    <w:rsid w:val="00603D18"/>
  </w:style>
  <w:style w:type="character" w:customStyle="1" w:styleId="WW8Num24z5">
    <w:name w:val="WW8Num24z5"/>
    <w:rsid w:val="00603D18"/>
  </w:style>
  <w:style w:type="character" w:customStyle="1" w:styleId="WW8Num24z6">
    <w:name w:val="WW8Num24z6"/>
    <w:rsid w:val="00603D18"/>
  </w:style>
  <w:style w:type="character" w:customStyle="1" w:styleId="WW8Num24z7">
    <w:name w:val="WW8Num24z7"/>
    <w:rsid w:val="00603D18"/>
  </w:style>
  <w:style w:type="character" w:customStyle="1" w:styleId="WW8Num24z8">
    <w:name w:val="WW8Num24z8"/>
    <w:rsid w:val="00603D18"/>
  </w:style>
  <w:style w:type="character" w:customStyle="1" w:styleId="WW8Num25z1">
    <w:name w:val="WW8Num25z1"/>
    <w:rsid w:val="00603D18"/>
    <w:rPr>
      <w:rFonts w:ascii="Courier New" w:hAnsi="Courier New" w:cs="Courier New" w:hint="default"/>
    </w:rPr>
  </w:style>
  <w:style w:type="character" w:customStyle="1" w:styleId="WW8Num25z2">
    <w:name w:val="WW8Num25z2"/>
    <w:rsid w:val="00603D18"/>
    <w:rPr>
      <w:rFonts w:ascii="Wingdings" w:hAnsi="Wingdings" w:cs="Wingdings" w:hint="default"/>
    </w:rPr>
  </w:style>
  <w:style w:type="character" w:customStyle="1" w:styleId="WW8Num25z3">
    <w:name w:val="WW8Num25z3"/>
    <w:rsid w:val="00603D18"/>
    <w:rPr>
      <w:rFonts w:ascii="Symbol" w:hAnsi="Symbol" w:cs="Symbol" w:hint="default"/>
    </w:rPr>
  </w:style>
  <w:style w:type="character" w:customStyle="1" w:styleId="WW8Num26z1">
    <w:name w:val="WW8Num26z1"/>
    <w:rsid w:val="00603D18"/>
  </w:style>
  <w:style w:type="character" w:customStyle="1" w:styleId="WW8Num26z2">
    <w:name w:val="WW8Num26z2"/>
    <w:rsid w:val="00603D18"/>
    <w:rPr>
      <w:rFonts w:cs="Times New Roman"/>
    </w:rPr>
  </w:style>
  <w:style w:type="character" w:customStyle="1" w:styleId="WW8Num27z1">
    <w:name w:val="WW8Num27z1"/>
    <w:rsid w:val="00603D18"/>
    <w:rPr>
      <w:rFonts w:ascii="Courier New" w:hAnsi="Courier New" w:cs="Courier New" w:hint="default"/>
    </w:rPr>
  </w:style>
  <w:style w:type="character" w:customStyle="1" w:styleId="WW8Num27z2">
    <w:name w:val="WW8Num27z2"/>
    <w:rsid w:val="00603D18"/>
    <w:rPr>
      <w:rFonts w:ascii="Wingdings" w:hAnsi="Wingdings" w:cs="Wingdings" w:hint="default"/>
    </w:rPr>
  </w:style>
  <w:style w:type="character" w:customStyle="1" w:styleId="WW8Num27z3">
    <w:name w:val="WW8Num27z3"/>
    <w:rsid w:val="00603D18"/>
    <w:rPr>
      <w:rFonts w:ascii="Symbol" w:hAnsi="Symbol" w:cs="Symbol" w:hint="default"/>
    </w:rPr>
  </w:style>
  <w:style w:type="character" w:customStyle="1" w:styleId="WW8Num28z1">
    <w:name w:val="WW8Num28z1"/>
    <w:rsid w:val="00603D18"/>
    <w:rPr>
      <w:rFonts w:ascii="Courier New" w:hAnsi="Courier New" w:cs="Courier New" w:hint="default"/>
    </w:rPr>
  </w:style>
  <w:style w:type="character" w:customStyle="1" w:styleId="WW8Num28z2">
    <w:name w:val="WW8Num28z2"/>
    <w:rsid w:val="00603D18"/>
    <w:rPr>
      <w:rFonts w:ascii="Wingdings" w:hAnsi="Wingdings" w:cs="Wingdings" w:hint="default"/>
    </w:rPr>
  </w:style>
  <w:style w:type="character" w:customStyle="1" w:styleId="WW8Num28z3">
    <w:name w:val="WW8Num28z3"/>
    <w:rsid w:val="00603D18"/>
    <w:rPr>
      <w:rFonts w:ascii="Symbol" w:hAnsi="Symbol" w:cs="Symbol" w:hint="default"/>
    </w:rPr>
  </w:style>
  <w:style w:type="character" w:customStyle="1" w:styleId="WW8Num29z1">
    <w:name w:val="WW8Num29z1"/>
    <w:rsid w:val="00603D18"/>
    <w:rPr>
      <w:rFonts w:ascii="Courier New" w:hAnsi="Courier New" w:cs="Courier New" w:hint="default"/>
    </w:rPr>
  </w:style>
  <w:style w:type="character" w:customStyle="1" w:styleId="WW8Num29z2">
    <w:name w:val="WW8Num29z2"/>
    <w:rsid w:val="00603D18"/>
    <w:rPr>
      <w:rFonts w:ascii="Wingdings" w:hAnsi="Wingdings" w:cs="Wingdings" w:hint="default"/>
    </w:rPr>
  </w:style>
  <w:style w:type="character" w:customStyle="1" w:styleId="WW8Num30z1">
    <w:name w:val="WW8Num30z1"/>
    <w:rsid w:val="00603D18"/>
  </w:style>
  <w:style w:type="character" w:customStyle="1" w:styleId="WW8Num30z2">
    <w:name w:val="WW8Num30z2"/>
    <w:rsid w:val="00603D18"/>
  </w:style>
  <w:style w:type="character" w:customStyle="1" w:styleId="WW8Num30z3">
    <w:name w:val="WW8Num30z3"/>
    <w:rsid w:val="00603D18"/>
  </w:style>
  <w:style w:type="character" w:customStyle="1" w:styleId="WW8Num30z4">
    <w:name w:val="WW8Num30z4"/>
    <w:rsid w:val="00603D18"/>
  </w:style>
  <w:style w:type="character" w:customStyle="1" w:styleId="WW8Num30z5">
    <w:name w:val="WW8Num30z5"/>
    <w:rsid w:val="00603D18"/>
  </w:style>
  <w:style w:type="character" w:customStyle="1" w:styleId="WW8Num30z6">
    <w:name w:val="WW8Num30z6"/>
    <w:rsid w:val="00603D18"/>
  </w:style>
  <w:style w:type="character" w:customStyle="1" w:styleId="WW8Num30z7">
    <w:name w:val="WW8Num30z7"/>
    <w:rsid w:val="00603D18"/>
  </w:style>
  <w:style w:type="character" w:customStyle="1" w:styleId="WW8Num30z8">
    <w:name w:val="WW8Num30z8"/>
    <w:rsid w:val="00603D18"/>
  </w:style>
  <w:style w:type="character" w:customStyle="1" w:styleId="WW8Num31z1">
    <w:name w:val="WW8Num31z1"/>
    <w:rsid w:val="00603D18"/>
    <w:rPr>
      <w:u w:val="single"/>
    </w:rPr>
  </w:style>
  <w:style w:type="character" w:customStyle="1" w:styleId="WW8Num31z2">
    <w:name w:val="WW8Num31z2"/>
    <w:rsid w:val="00603D18"/>
  </w:style>
  <w:style w:type="character" w:customStyle="1" w:styleId="WW8Num31z3">
    <w:name w:val="WW8Num31z3"/>
    <w:rsid w:val="00603D18"/>
  </w:style>
  <w:style w:type="character" w:customStyle="1" w:styleId="WW8Num31z4">
    <w:name w:val="WW8Num31z4"/>
    <w:rsid w:val="00603D18"/>
  </w:style>
  <w:style w:type="character" w:customStyle="1" w:styleId="WW8Num31z5">
    <w:name w:val="WW8Num31z5"/>
    <w:rsid w:val="00603D18"/>
  </w:style>
  <w:style w:type="character" w:customStyle="1" w:styleId="WW8Num31z6">
    <w:name w:val="WW8Num31z6"/>
    <w:rsid w:val="00603D18"/>
  </w:style>
  <w:style w:type="character" w:customStyle="1" w:styleId="WW8Num31z7">
    <w:name w:val="WW8Num31z7"/>
    <w:rsid w:val="00603D18"/>
  </w:style>
  <w:style w:type="character" w:customStyle="1" w:styleId="WW8Num31z8">
    <w:name w:val="WW8Num31z8"/>
    <w:rsid w:val="00603D18"/>
  </w:style>
  <w:style w:type="character" w:customStyle="1" w:styleId="WW8Num32z4">
    <w:name w:val="WW8Num32z4"/>
    <w:rsid w:val="00603D18"/>
  </w:style>
  <w:style w:type="character" w:customStyle="1" w:styleId="WW8Num32z5">
    <w:name w:val="WW8Num32z5"/>
    <w:rsid w:val="00603D18"/>
  </w:style>
  <w:style w:type="character" w:customStyle="1" w:styleId="WW8Num32z6">
    <w:name w:val="WW8Num32z6"/>
    <w:rsid w:val="00603D18"/>
  </w:style>
  <w:style w:type="character" w:customStyle="1" w:styleId="WW8Num32z7">
    <w:name w:val="WW8Num32z7"/>
    <w:rsid w:val="00603D18"/>
  </w:style>
  <w:style w:type="character" w:customStyle="1" w:styleId="WW8Num32z8">
    <w:name w:val="WW8Num32z8"/>
    <w:rsid w:val="00603D18"/>
  </w:style>
  <w:style w:type="character" w:customStyle="1" w:styleId="WW8Num33z5">
    <w:name w:val="WW8Num33z5"/>
    <w:rsid w:val="00603D18"/>
  </w:style>
  <w:style w:type="character" w:customStyle="1" w:styleId="WW8Num33z6">
    <w:name w:val="WW8Num33z6"/>
    <w:rsid w:val="00603D18"/>
  </w:style>
  <w:style w:type="character" w:customStyle="1" w:styleId="WW8Num33z7">
    <w:name w:val="WW8Num33z7"/>
    <w:rsid w:val="00603D18"/>
  </w:style>
  <w:style w:type="character" w:customStyle="1" w:styleId="WW8Num33z8">
    <w:name w:val="WW8Num33z8"/>
    <w:rsid w:val="00603D18"/>
  </w:style>
  <w:style w:type="character" w:customStyle="1" w:styleId="WW8Num34z4">
    <w:name w:val="WW8Num34z4"/>
    <w:rsid w:val="00603D18"/>
  </w:style>
  <w:style w:type="character" w:customStyle="1" w:styleId="WW8Num34z5">
    <w:name w:val="WW8Num34z5"/>
    <w:rsid w:val="00603D18"/>
  </w:style>
  <w:style w:type="character" w:customStyle="1" w:styleId="WW8Num34z6">
    <w:name w:val="WW8Num34z6"/>
    <w:rsid w:val="00603D18"/>
  </w:style>
  <w:style w:type="character" w:customStyle="1" w:styleId="WW8Num34z7">
    <w:name w:val="WW8Num34z7"/>
    <w:rsid w:val="00603D18"/>
  </w:style>
  <w:style w:type="character" w:customStyle="1" w:styleId="WW8Num34z8">
    <w:name w:val="WW8Num34z8"/>
    <w:rsid w:val="00603D18"/>
  </w:style>
  <w:style w:type="character" w:customStyle="1" w:styleId="WW8Num35z0">
    <w:name w:val="WW8Num35z0"/>
    <w:rsid w:val="00603D18"/>
    <w:rPr>
      <w:rFonts w:hint="default"/>
    </w:rPr>
  </w:style>
  <w:style w:type="character" w:customStyle="1" w:styleId="WW8Num35z1">
    <w:name w:val="WW8Num35z1"/>
    <w:rsid w:val="00603D18"/>
    <w:rPr>
      <w:rFonts w:ascii="Courier New" w:hAnsi="Courier New" w:cs="Courier New" w:hint="default"/>
    </w:rPr>
  </w:style>
  <w:style w:type="character" w:customStyle="1" w:styleId="WW8Num35z2">
    <w:name w:val="WW8Num35z2"/>
    <w:rsid w:val="00603D18"/>
    <w:rPr>
      <w:rFonts w:ascii="Wingdings" w:hAnsi="Wingdings" w:cs="Wingdings" w:hint="default"/>
    </w:rPr>
  </w:style>
  <w:style w:type="character" w:customStyle="1" w:styleId="WW8Num35z3">
    <w:name w:val="WW8Num35z3"/>
    <w:rsid w:val="00603D18"/>
    <w:rPr>
      <w:rFonts w:ascii="Symbol" w:hAnsi="Symbol" w:cs="Symbol" w:hint="default"/>
    </w:rPr>
  </w:style>
  <w:style w:type="character" w:customStyle="1" w:styleId="WW8Num36z0">
    <w:name w:val="WW8Num36z0"/>
    <w:rsid w:val="00603D18"/>
    <w:rPr>
      <w:rFonts w:ascii="Times New Roman" w:eastAsia="Calibri" w:hAnsi="Times New Roman" w:cs="Times New Roman" w:hint="default"/>
    </w:rPr>
  </w:style>
  <w:style w:type="character" w:customStyle="1" w:styleId="WW8Num36z1">
    <w:name w:val="WW8Num36z1"/>
    <w:rsid w:val="00603D18"/>
    <w:rPr>
      <w:rFonts w:ascii="Courier New" w:hAnsi="Courier New" w:cs="Courier New" w:hint="default"/>
    </w:rPr>
  </w:style>
  <w:style w:type="character" w:customStyle="1" w:styleId="WW8Num36z2">
    <w:name w:val="WW8Num36z2"/>
    <w:rsid w:val="00603D18"/>
    <w:rPr>
      <w:rFonts w:ascii="Wingdings" w:hAnsi="Wingdings" w:cs="Wingdings" w:hint="default"/>
    </w:rPr>
  </w:style>
  <w:style w:type="character" w:customStyle="1" w:styleId="WW8Num36z3">
    <w:name w:val="WW8Num36z3"/>
    <w:rsid w:val="00603D18"/>
    <w:rPr>
      <w:rFonts w:ascii="Symbol" w:hAnsi="Symbol" w:cs="Symbol" w:hint="default"/>
    </w:rPr>
  </w:style>
  <w:style w:type="character" w:customStyle="1" w:styleId="WW8Num37z0">
    <w:name w:val="WW8Num37z0"/>
    <w:rsid w:val="00603D18"/>
    <w:rPr>
      <w:rFonts w:hint="default"/>
    </w:rPr>
  </w:style>
  <w:style w:type="character" w:customStyle="1" w:styleId="WW8Num38z0">
    <w:name w:val="WW8Num38z0"/>
    <w:rsid w:val="00603D18"/>
    <w:rPr>
      <w:rFonts w:ascii="Times" w:hAnsi="Times" w:cs="Times" w:hint="default"/>
    </w:rPr>
  </w:style>
  <w:style w:type="character" w:customStyle="1" w:styleId="WW8Num38z1">
    <w:name w:val="WW8Num38z1"/>
    <w:rsid w:val="00603D18"/>
    <w:rPr>
      <w:rFonts w:ascii="Courier New" w:hAnsi="Courier New" w:cs="Courier New" w:hint="default"/>
    </w:rPr>
  </w:style>
  <w:style w:type="character" w:customStyle="1" w:styleId="WW8Num38z2">
    <w:name w:val="WW8Num38z2"/>
    <w:rsid w:val="00603D18"/>
    <w:rPr>
      <w:rFonts w:ascii="Wingdings" w:hAnsi="Wingdings" w:cs="Wingdings" w:hint="default"/>
    </w:rPr>
  </w:style>
  <w:style w:type="character" w:customStyle="1" w:styleId="WW8Num38z3">
    <w:name w:val="WW8Num38z3"/>
    <w:rsid w:val="00603D18"/>
    <w:rPr>
      <w:rFonts w:ascii="Symbol" w:hAnsi="Symbol" w:cs="Symbol" w:hint="default"/>
    </w:rPr>
  </w:style>
  <w:style w:type="character" w:customStyle="1" w:styleId="WW8Num39z0">
    <w:name w:val="WW8Num39z0"/>
    <w:rsid w:val="00603D18"/>
    <w:rPr>
      <w:rFonts w:hint="default"/>
      <w:b w:val="0"/>
    </w:rPr>
  </w:style>
  <w:style w:type="character" w:customStyle="1" w:styleId="WW8Num39z1">
    <w:name w:val="WW8Num39z1"/>
    <w:rsid w:val="00603D18"/>
  </w:style>
  <w:style w:type="character" w:customStyle="1" w:styleId="WW8Num39z2">
    <w:name w:val="WW8Num39z2"/>
    <w:rsid w:val="00603D18"/>
  </w:style>
  <w:style w:type="character" w:customStyle="1" w:styleId="WW8Num39z3">
    <w:name w:val="WW8Num39z3"/>
    <w:rsid w:val="00603D18"/>
  </w:style>
  <w:style w:type="character" w:customStyle="1" w:styleId="WW8Num39z4">
    <w:name w:val="WW8Num39z4"/>
    <w:rsid w:val="00603D18"/>
  </w:style>
  <w:style w:type="character" w:customStyle="1" w:styleId="WW8Num39z5">
    <w:name w:val="WW8Num39z5"/>
    <w:rsid w:val="00603D18"/>
  </w:style>
  <w:style w:type="character" w:customStyle="1" w:styleId="WW8Num39z6">
    <w:name w:val="WW8Num39z6"/>
    <w:rsid w:val="00603D18"/>
  </w:style>
  <w:style w:type="character" w:customStyle="1" w:styleId="WW8Num39z7">
    <w:name w:val="WW8Num39z7"/>
    <w:rsid w:val="00603D18"/>
  </w:style>
  <w:style w:type="character" w:customStyle="1" w:styleId="WW8Num39z8">
    <w:name w:val="WW8Num39z8"/>
    <w:rsid w:val="00603D18"/>
  </w:style>
  <w:style w:type="character" w:customStyle="1" w:styleId="WW8Num40z0">
    <w:name w:val="WW8Num40z0"/>
    <w:rsid w:val="00603D18"/>
    <w:rPr>
      <w:rFonts w:ascii="Times New Roman" w:eastAsia="Calibri" w:hAnsi="Times New Roman" w:cs="Times New Roman" w:hint="default"/>
    </w:rPr>
  </w:style>
  <w:style w:type="character" w:customStyle="1" w:styleId="WW8Num40z1">
    <w:name w:val="WW8Num40z1"/>
    <w:rsid w:val="00603D18"/>
    <w:rPr>
      <w:rFonts w:ascii="Courier New" w:hAnsi="Courier New" w:cs="Courier New" w:hint="default"/>
    </w:rPr>
  </w:style>
  <w:style w:type="character" w:customStyle="1" w:styleId="WW8Num40z2">
    <w:name w:val="WW8Num40z2"/>
    <w:rsid w:val="00603D18"/>
    <w:rPr>
      <w:rFonts w:ascii="Wingdings" w:hAnsi="Wingdings" w:cs="Wingdings" w:hint="default"/>
    </w:rPr>
  </w:style>
  <w:style w:type="character" w:customStyle="1" w:styleId="WW8Num40z3">
    <w:name w:val="WW8Num40z3"/>
    <w:rsid w:val="00603D18"/>
    <w:rPr>
      <w:rFonts w:ascii="Symbol" w:hAnsi="Symbol" w:cs="Symbol" w:hint="default"/>
    </w:rPr>
  </w:style>
  <w:style w:type="character" w:customStyle="1" w:styleId="WW8Num41z0">
    <w:name w:val="WW8Num41z0"/>
    <w:rsid w:val="00603D18"/>
    <w:rPr>
      <w:rFonts w:hint="default"/>
      <w:b w:val="0"/>
    </w:rPr>
  </w:style>
  <w:style w:type="character" w:customStyle="1" w:styleId="WW8Num41z1">
    <w:name w:val="WW8Num41z1"/>
    <w:rsid w:val="00603D18"/>
  </w:style>
  <w:style w:type="character" w:customStyle="1" w:styleId="WW8Num41z2">
    <w:name w:val="WW8Num41z2"/>
    <w:rsid w:val="00603D18"/>
  </w:style>
  <w:style w:type="character" w:customStyle="1" w:styleId="WW8Num41z3">
    <w:name w:val="WW8Num41z3"/>
    <w:rsid w:val="00603D18"/>
  </w:style>
  <w:style w:type="character" w:customStyle="1" w:styleId="WW8Num41z4">
    <w:name w:val="WW8Num41z4"/>
    <w:rsid w:val="00603D18"/>
  </w:style>
  <w:style w:type="character" w:customStyle="1" w:styleId="WW8Num41z5">
    <w:name w:val="WW8Num41z5"/>
    <w:rsid w:val="00603D18"/>
  </w:style>
  <w:style w:type="character" w:customStyle="1" w:styleId="WW8Num41z6">
    <w:name w:val="WW8Num41z6"/>
    <w:rsid w:val="00603D18"/>
  </w:style>
  <w:style w:type="character" w:customStyle="1" w:styleId="WW8Num41z7">
    <w:name w:val="WW8Num41z7"/>
    <w:rsid w:val="00603D18"/>
  </w:style>
  <w:style w:type="character" w:customStyle="1" w:styleId="WW8Num41z8">
    <w:name w:val="WW8Num41z8"/>
    <w:rsid w:val="00603D18"/>
  </w:style>
  <w:style w:type="character" w:customStyle="1" w:styleId="WW8Num42z0">
    <w:name w:val="WW8Num42z0"/>
    <w:rsid w:val="00603D18"/>
    <w:rPr>
      <w:rFonts w:hint="default"/>
      <w:caps w:val="0"/>
      <w:smallCaps w:val="0"/>
      <w:strike w:val="0"/>
      <w:dstrike w:val="0"/>
      <w:vanish w:val="0"/>
      <w:position w:val="0"/>
      <w:sz w:val="24"/>
      <w:vertAlign w:val="baseline"/>
    </w:rPr>
  </w:style>
  <w:style w:type="character" w:customStyle="1" w:styleId="WW8Num42z1">
    <w:name w:val="WW8Num42z1"/>
    <w:rsid w:val="00603D18"/>
  </w:style>
  <w:style w:type="character" w:customStyle="1" w:styleId="WW8Num42z2">
    <w:name w:val="WW8Num42z2"/>
    <w:rsid w:val="00603D18"/>
  </w:style>
  <w:style w:type="character" w:customStyle="1" w:styleId="WW8Num42z3">
    <w:name w:val="WW8Num42z3"/>
    <w:rsid w:val="00603D18"/>
  </w:style>
  <w:style w:type="character" w:customStyle="1" w:styleId="WW8Num42z4">
    <w:name w:val="WW8Num42z4"/>
    <w:rsid w:val="00603D18"/>
  </w:style>
  <w:style w:type="character" w:customStyle="1" w:styleId="WW8Num42z5">
    <w:name w:val="WW8Num42z5"/>
    <w:rsid w:val="00603D18"/>
  </w:style>
  <w:style w:type="character" w:customStyle="1" w:styleId="WW8Num42z6">
    <w:name w:val="WW8Num42z6"/>
    <w:rsid w:val="00603D18"/>
  </w:style>
  <w:style w:type="character" w:customStyle="1" w:styleId="WW8Num42z7">
    <w:name w:val="WW8Num42z7"/>
    <w:rsid w:val="00603D18"/>
  </w:style>
  <w:style w:type="character" w:customStyle="1" w:styleId="WW8Num42z8">
    <w:name w:val="WW8Num42z8"/>
    <w:rsid w:val="00603D18"/>
  </w:style>
  <w:style w:type="character" w:customStyle="1" w:styleId="WW8Num43z0">
    <w:name w:val="WW8Num43z0"/>
    <w:rsid w:val="00603D18"/>
    <w:rPr>
      <w:rFonts w:hint="default"/>
      <w:b w:val="0"/>
      <w:caps w:val="0"/>
      <w:smallCaps w:val="0"/>
      <w:strike w:val="0"/>
      <w:dstrike w:val="0"/>
      <w:vanish w:val="0"/>
      <w:position w:val="0"/>
      <w:sz w:val="24"/>
      <w:vertAlign w:val="baseline"/>
    </w:rPr>
  </w:style>
  <w:style w:type="character" w:customStyle="1" w:styleId="WW8Num43z1">
    <w:name w:val="WW8Num43z1"/>
    <w:rsid w:val="00603D18"/>
  </w:style>
  <w:style w:type="character" w:customStyle="1" w:styleId="WW8Num43z2">
    <w:name w:val="WW8Num43z2"/>
    <w:rsid w:val="00603D18"/>
  </w:style>
  <w:style w:type="character" w:customStyle="1" w:styleId="WW8Num43z3">
    <w:name w:val="WW8Num43z3"/>
    <w:rsid w:val="00603D18"/>
  </w:style>
  <w:style w:type="character" w:customStyle="1" w:styleId="WW8Num43z4">
    <w:name w:val="WW8Num43z4"/>
    <w:rsid w:val="00603D18"/>
  </w:style>
  <w:style w:type="character" w:customStyle="1" w:styleId="WW8Num43z5">
    <w:name w:val="WW8Num43z5"/>
    <w:rsid w:val="00603D18"/>
  </w:style>
  <w:style w:type="character" w:customStyle="1" w:styleId="WW8Num43z6">
    <w:name w:val="WW8Num43z6"/>
    <w:rsid w:val="00603D18"/>
  </w:style>
  <w:style w:type="character" w:customStyle="1" w:styleId="WW8Num43z7">
    <w:name w:val="WW8Num43z7"/>
    <w:rsid w:val="00603D18"/>
  </w:style>
  <w:style w:type="character" w:customStyle="1" w:styleId="WW8Num43z8">
    <w:name w:val="WW8Num43z8"/>
    <w:rsid w:val="00603D18"/>
  </w:style>
  <w:style w:type="character" w:customStyle="1" w:styleId="WW8Num44z0">
    <w:name w:val="WW8Num44z0"/>
    <w:rsid w:val="00603D18"/>
    <w:rPr>
      <w:rFonts w:hint="default"/>
      <w:b/>
      <w:color w:val="auto"/>
    </w:rPr>
  </w:style>
  <w:style w:type="character" w:customStyle="1" w:styleId="WW8Num44z1">
    <w:name w:val="WW8Num44z1"/>
    <w:rsid w:val="00603D18"/>
    <w:rPr>
      <w:rFonts w:ascii="Calibri" w:hAnsi="Calibri" w:cs="Arial" w:hint="default"/>
      <w:b w:val="0"/>
      <w:color w:val="auto"/>
    </w:rPr>
  </w:style>
  <w:style w:type="character" w:customStyle="1" w:styleId="WW8Num44z2">
    <w:name w:val="WW8Num44z2"/>
    <w:rsid w:val="00603D18"/>
    <w:rPr>
      <w:rFonts w:hint="default"/>
      <w:color w:val="auto"/>
    </w:rPr>
  </w:style>
  <w:style w:type="character" w:customStyle="1" w:styleId="WW8Num44z3">
    <w:name w:val="WW8Num44z3"/>
    <w:rsid w:val="00603D18"/>
  </w:style>
  <w:style w:type="character" w:customStyle="1" w:styleId="WW8Num44z4">
    <w:name w:val="WW8Num44z4"/>
    <w:rsid w:val="00603D18"/>
  </w:style>
  <w:style w:type="character" w:customStyle="1" w:styleId="WW8Num44z5">
    <w:name w:val="WW8Num44z5"/>
    <w:rsid w:val="00603D18"/>
  </w:style>
  <w:style w:type="character" w:customStyle="1" w:styleId="WW8Num44z6">
    <w:name w:val="WW8Num44z6"/>
    <w:rsid w:val="00603D18"/>
  </w:style>
  <w:style w:type="character" w:customStyle="1" w:styleId="WW8Num44z7">
    <w:name w:val="WW8Num44z7"/>
    <w:rsid w:val="00603D18"/>
  </w:style>
  <w:style w:type="character" w:customStyle="1" w:styleId="WW8Num44z8">
    <w:name w:val="WW8Num44z8"/>
    <w:rsid w:val="00603D18"/>
  </w:style>
  <w:style w:type="character" w:customStyle="1" w:styleId="WW8Num45z0">
    <w:name w:val="WW8Num45z0"/>
    <w:rsid w:val="00603D18"/>
    <w:rPr>
      <w:rFonts w:ascii="Times New Roman" w:eastAsia="Calibri" w:hAnsi="Times New Roman" w:cs="Times New Roman" w:hint="default"/>
    </w:rPr>
  </w:style>
  <w:style w:type="character" w:customStyle="1" w:styleId="WW8Num45z1">
    <w:name w:val="WW8Num45z1"/>
    <w:rsid w:val="00603D18"/>
    <w:rPr>
      <w:rFonts w:ascii="Courier New" w:hAnsi="Courier New" w:cs="Courier New" w:hint="default"/>
    </w:rPr>
  </w:style>
  <w:style w:type="character" w:customStyle="1" w:styleId="WW8Num45z2">
    <w:name w:val="WW8Num45z2"/>
    <w:rsid w:val="00603D18"/>
    <w:rPr>
      <w:rFonts w:ascii="Wingdings" w:hAnsi="Wingdings" w:cs="Wingdings" w:hint="default"/>
    </w:rPr>
  </w:style>
  <w:style w:type="character" w:customStyle="1" w:styleId="WW8Num45z3">
    <w:name w:val="WW8Num45z3"/>
    <w:rsid w:val="00603D18"/>
    <w:rPr>
      <w:rFonts w:ascii="Symbol" w:hAnsi="Symbol" w:cs="Symbol" w:hint="default"/>
    </w:rPr>
  </w:style>
  <w:style w:type="character" w:customStyle="1" w:styleId="WW8Num46z0">
    <w:name w:val="WW8Num46z0"/>
    <w:rsid w:val="00603D18"/>
    <w:rPr>
      <w:rFonts w:hint="default"/>
      <w:caps w:val="0"/>
      <w:smallCaps w:val="0"/>
      <w:strike w:val="0"/>
      <w:dstrike w:val="0"/>
      <w:vanish w:val="0"/>
      <w:position w:val="0"/>
      <w:sz w:val="24"/>
      <w:vertAlign w:val="baseline"/>
    </w:rPr>
  </w:style>
  <w:style w:type="character" w:customStyle="1" w:styleId="WW8Num46z1">
    <w:name w:val="WW8Num46z1"/>
    <w:rsid w:val="00603D18"/>
  </w:style>
  <w:style w:type="character" w:customStyle="1" w:styleId="WW8Num46z2">
    <w:name w:val="WW8Num46z2"/>
    <w:rsid w:val="00603D18"/>
  </w:style>
  <w:style w:type="character" w:customStyle="1" w:styleId="WW8Num46z3">
    <w:name w:val="WW8Num46z3"/>
    <w:rsid w:val="00603D18"/>
  </w:style>
  <w:style w:type="character" w:customStyle="1" w:styleId="WW8Num46z4">
    <w:name w:val="WW8Num46z4"/>
    <w:rsid w:val="00603D18"/>
  </w:style>
  <w:style w:type="character" w:customStyle="1" w:styleId="WW8Num46z5">
    <w:name w:val="WW8Num46z5"/>
    <w:rsid w:val="00603D18"/>
  </w:style>
  <w:style w:type="character" w:customStyle="1" w:styleId="WW8Num46z6">
    <w:name w:val="WW8Num46z6"/>
    <w:rsid w:val="00603D18"/>
  </w:style>
  <w:style w:type="character" w:customStyle="1" w:styleId="WW8Num46z7">
    <w:name w:val="WW8Num46z7"/>
    <w:rsid w:val="00603D18"/>
  </w:style>
  <w:style w:type="character" w:customStyle="1" w:styleId="WW8Num46z8">
    <w:name w:val="WW8Num46z8"/>
    <w:rsid w:val="00603D18"/>
  </w:style>
  <w:style w:type="character" w:customStyle="1" w:styleId="WW8Num47z0">
    <w:name w:val="WW8Num47z0"/>
    <w:rsid w:val="00603D18"/>
    <w:rPr>
      <w:rFonts w:hint="default"/>
    </w:rPr>
  </w:style>
  <w:style w:type="character" w:customStyle="1" w:styleId="WW8Num47z1">
    <w:name w:val="WW8Num47z1"/>
    <w:rsid w:val="00603D18"/>
    <w:rPr>
      <w:rFonts w:ascii="Courier New" w:hAnsi="Courier New" w:cs="Courier New" w:hint="default"/>
    </w:rPr>
  </w:style>
  <w:style w:type="character" w:customStyle="1" w:styleId="WW8Num47z2">
    <w:name w:val="WW8Num47z2"/>
    <w:rsid w:val="00603D18"/>
    <w:rPr>
      <w:rFonts w:ascii="Wingdings" w:hAnsi="Wingdings" w:cs="Wingdings" w:hint="default"/>
    </w:rPr>
  </w:style>
  <w:style w:type="character" w:customStyle="1" w:styleId="WW8Num47z3">
    <w:name w:val="WW8Num47z3"/>
    <w:rsid w:val="00603D18"/>
    <w:rPr>
      <w:rFonts w:ascii="Symbol" w:hAnsi="Symbol" w:cs="Symbol" w:hint="default"/>
    </w:rPr>
  </w:style>
  <w:style w:type="character" w:customStyle="1" w:styleId="WW8Num48z0">
    <w:name w:val="WW8Num48z0"/>
    <w:rsid w:val="00603D18"/>
    <w:rPr>
      <w:rFonts w:ascii="Times New Roman" w:eastAsia="Calibri" w:hAnsi="Times New Roman" w:cs="Times New Roman" w:hint="default"/>
    </w:rPr>
  </w:style>
  <w:style w:type="character" w:customStyle="1" w:styleId="WW8Num48z1">
    <w:name w:val="WW8Num48z1"/>
    <w:rsid w:val="00603D18"/>
    <w:rPr>
      <w:rFonts w:ascii="Courier New" w:hAnsi="Courier New" w:cs="Courier New" w:hint="default"/>
    </w:rPr>
  </w:style>
  <w:style w:type="character" w:customStyle="1" w:styleId="WW8Num48z2">
    <w:name w:val="WW8Num48z2"/>
    <w:rsid w:val="00603D18"/>
    <w:rPr>
      <w:rFonts w:ascii="Wingdings" w:hAnsi="Wingdings" w:cs="Wingdings" w:hint="default"/>
    </w:rPr>
  </w:style>
  <w:style w:type="character" w:customStyle="1" w:styleId="WW8Num48z3">
    <w:name w:val="WW8Num48z3"/>
    <w:rsid w:val="00603D18"/>
    <w:rPr>
      <w:rFonts w:ascii="Symbol" w:hAnsi="Symbol" w:cs="Symbol" w:hint="default"/>
    </w:rPr>
  </w:style>
  <w:style w:type="character" w:customStyle="1" w:styleId="WW8NumSt34z0">
    <w:name w:val="WW8NumSt34z0"/>
    <w:rsid w:val="00603D18"/>
    <w:rPr>
      <w:rFonts w:hint="default"/>
    </w:rPr>
  </w:style>
  <w:style w:type="character" w:customStyle="1" w:styleId="WW8NumSt35z0">
    <w:name w:val="WW8NumSt35z0"/>
    <w:rsid w:val="00603D18"/>
    <w:rPr>
      <w:rFonts w:hint="default"/>
    </w:rPr>
  </w:style>
  <w:style w:type="character" w:customStyle="1" w:styleId="Carpredefinitoparagrafo2">
    <w:name w:val="Car. predefinito paragrafo2"/>
    <w:rsid w:val="00603D18"/>
  </w:style>
  <w:style w:type="character" w:customStyle="1" w:styleId="CarattereCarattere18">
    <w:name w:val="Carattere Carattere18"/>
    <w:rsid w:val="00603D18"/>
    <w:rPr>
      <w:rFonts w:ascii="Calibri" w:eastAsia="Calibri" w:hAnsi="Calibri" w:cs="Arial"/>
      <w:b/>
      <w:iCs/>
      <w:sz w:val="24"/>
      <w:szCs w:val="22"/>
      <w:lang w:val="it-IT" w:bidi="ar-SA"/>
    </w:rPr>
  </w:style>
  <w:style w:type="character" w:customStyle="1" w:styleId="CarattereCarattere17">
    <w:name w:val="Carattere Carattere17"/>
    <w:rsid w:val="00603D18"/>
    <w:rPr>
      <w:rFonts w:ascii="Calibri" w:eastAsia="Calibri" w:hAnsi="Calibri" w:cs="Arial"/>
      <w:b/>
      <w:bCs/>
      <w:i/>
      <w:color w:val="4F81BD"/>
      <w:sz w:val="24"/>
      <w:szCs w:val="22"/>
      <w:u w:val="single"/>
      <w:lang w:bidi="ar-SA"/>
    </w:rPr>
  </w:style>
  <w:style w:type="character" w:customStyle="1" w:styleId="CarattereCarattere16">
    <w:name w:val="Carattere Carattere16"/>
    <w:rsid w:val="00603D18"/>
    <w:rPr>
      <w:rFonts w:ascii="Calibri" w:eastAsia="Calibri" w:hAnsi="Calibri" w:cs="Arial"/>
      <w:b/>
      <w:bCs/>
      <w:i/>
      <w:color w:val="4F81BD"/>
      <w:sz w:val="24"/>
      <w:szCs w:val="22"/>
      <w:lang w:bidi="ar-SA"/>
    </w:rPr>
  </w:style>
  <w:style w:type="character" w:customStyle="1" w:styleId="CarattereCarattere15">
    <w:name w:val="Carattere Carattere15"/>
    <w:rsid w:val="00603D18"/>
    <w:rPr>
      <w:rFonts w:ascii="Cambria" w:eastAsia="Calibri" w:hAnsi="Cambria" w:cs="Cambria"/>
      <w:b/>
      <w:i/>
      <w:iCs/>
      <w:color w:val="4F81BD"/>
      <w:sz w:val="24"/>
      <w:szCs w:val="24"/>
      <w:lang w:val="de-DE" w:bidi="ar-SA"/>
    </w:rPr>
  </w:style>
  <w:style w:type="character" w:customStyle="1" w:styleId="CarattereCarattere14">
    <w:name w:val="Carattere Carattere14"/>
    <w:rsid w:val="00603D18"/>
    <w:rPr>
      <w:rFonts w:ascii="Cambria" w:eastAsia="Calibri" w:hAnsi="Cambria" w:cs="Cambria"/>
      <w:bCs/>
      <w:color w:val="243F60"/>
      <w:sz w:val="24"/>
      <w:szCs w:val="24"/>
      <w:lang w:val="de-DE" w:bidi="ar-SA"/>
    </w:rPr>
  </w:style>
  <w:style w:type="character" w:customStyle="1" w:styleId="CarattereCarattere13">
    <w:name w:val="Carattere Carattere13"/>
    <w:rsid w:val="00603D18"/>
    <w:rPr>
      <w:rFonts w:ascii="Cambria" w:eastAsia="Calibri" w:hAnsi="Cambria" w:cs="Cambria"/>
      <w:bCs/>
      <w:i/>
      <w:iCs/>
      <w:color w:val="243F60"/>
      <w:sz w:val="24"/>
      <w:szCs w:val="24"/>
      <w:lang w:val="de-DE" w:bidi="ar-SA"/>
    </w:rPr>
  </w:style>
  <w:style w:type="character" w:customStyle="1" w:styleId="CarattereCarattere12">
    <w:name w:val="Carattere Carattere12"/>
    <w:rsid w:val="00603D18"/>
    <w:rPr>
      <w:rFonts w:ascii="Cambria" w:eastAsia="Calibri" w:hAnsi="Cambria" w:cs="Cambria"/>
      <w:bCs/>
      <w:i/>
      <w:iCs/>
      <w:color w:val="404040"/>
      <w:sz w:val="24"/>
      <w:szCs w:val="24"/>
      <w:lang w:val="de-DE" w:bidi="ar-SA"/>
    </w:rPr>
  </w:style>
  <w:style w:type="character" w:customStyle="1" w:styleId="CarattereCarattere11">
    <w:name w:val="Carattere Carattere11"/>
    <w:rsid w:val="00603D18"/>
    <w:rPr>
      <w:rFonts w:ascii="Cambria" w:eastAsia="Calibri" w:hAnsi="Cambria" w:cs="Cambria"/>
      <w:bCs/>
      <w:color w:val="404040"/>
      <w:lang w:val="de-DE" w:bidi="ar-SA"/>
    </w:rPr>
  </w:style>
  <w:style w:type="character" w:customStyle="1" w:styleId="CarattereCarattere10">
    <w:name w:val="Carattere Carattere10"/>
    <w:rsid w:val="00603D18"/>
    <w:rPr>
      <w:rFonts w:ascii="Cambria" w:eastAsia="Calibri" w:hAnsi="Cambria" w:cs="Cambria"/>
      <w:bCs/>
      <w:i/>
      <w:iCs/>
      <w:color w:val="404040"/>
      <w:lang w:val="de-DE" w:bidi="ar-SA"/>
    </w:rPr>
  </w:style>
  <w:style w:type="character" w:styleId="Collegamentoipertestuale">
    <w:name w:val="Hyperlink"/>
    <w:rsid w:val="00603D18"/>
    <w:rPr>
      <w:color w:val="0000FF"/>
      <w:u w:val="single"/>
    </w:rPr>
  </w:style>
  <w:style w:type="character" w:customStyle="1" w:styleId="CarattereCarattere9">
    <w:name w:val="Carattere Carattere9"/>
    <w:rsid w:val="00603D18"/>
    <w:rPr>
      <w:rFonts w:ascii="Times New Roman" w:eastAsia="Calibri" w:hAnsi="Times New Roman" w:cs="Times New Roman"/>
      <w:sz w:val="20"/>
      <w:szCs w:val="20"/>
      <w:lang w:val="de-DE"/>
    </w:rPr>
  </w:style>
  <w:style w:type="character" w:customStyle="1" w:styleId="Caratterinotaapidipagina">
    <w:name w:val="Caratteri nota a piè di pagina"/>
    <w:rsid w:val="00603D18"/>
    <w:rPr>
      <w:vertAlign w:val="superscript"/>
    </w:rPr>
  </w:style>
  <w:style w:type="character" w:customStyle="1" w:styleId="CarattereCarattere8">
    <w:name w:val="Carattere Carattere8"/>
    <w:rsid w:val="00603D18"/>
    <w:rPr>
      <w:rFonts w:ascii="Times New Roman" w:eastAsia="Calibri" w:hAnsi="Times New Roman" w:cs="Times New Roman"/>
      <w:sz w:val="24"/>
      <w:szCs w:val="24"/>
      <w:lang w:val="de-DE"/>
    </w:rPr>
  </w:style>
  <w:style w:type="character" w:customStyle="1" w:styleId="CarattereCarattere7">
    <w:name w:val="Carattere Carattere7"/>
    <w:rsid w:val="00603D18"/>
    <w:rPr>
      <w:rFonts w:ascii="Tahoma" w:eastAsia="Calibri" w:hAnsi="Tahoma" w:cs="Tahoma"/>
      <w:sz w:val="16"/>
      <w:szCs w:val="16"/>
      <w:lang w:val="de-DE"/>
    </w:rPr>
  </w:style>
  <w:style w:type="character" w:customStyle="1" w:styleId="CarattereCarattere6">
    <w:name w:val="Carattere Carattere6"/>
    <w:rsid w:val="00603D18"/>
    <w:rPr>
      <w:rFonts w:ascii="Times New Roman" w:eastAsia="Calibri" w:hAnsi="Times New Roman" w:cs="Times New Roman"/>
      <w:sz w:val="24"/>
      <w:szCs w:val="24"/>
      <w:lang w:val="de-DE"/>
    </w:rPr>
  </w:style>
  <w:style w:type="character" w:styleId="Enfasigrassetto">
    <w:name w:val="Strong"/>
    <w:qFormat/>
    <w:rsid w:val="00603D18"/>
    <w:rPr>
      <w:rFonts w:ascii="Calibri" w:eastAsia="Times New Roman" w:hAnsi="Calibri" w:cs="Times New Roman"/>
      <w:b/>
      <w:bCs/>
      <w:color w:val="auto"/>
      <w:sz w:val="22"/>
      <w:szCs w:val="24"/>
      <w:u w:val="single"/>
      <w:lang w:val="de-DE"/>
    </w:rPr>
  </w:style>
  <w:style w:type="character" w:customStyle="1" w:styleId="Rimandocommento2">
    <w:name w:val="Rimando commento2"/>
    <w:rsid w:val="00603D18"/>
    <w:rPr>
      <w:sz w:val="16"/>
      <w:szCs w:val="16"/>
    </w:rPr>
  </w:style>
  <w:style w:type="character" w:customStyle="1" w:styleId="CarattereCarattere5">
    <w:name w:val="Carattere Carattere5"/>
    <w:rsid w:val="00603D18"/>
  </w:style>
  <w:style w:type="character" w:customStyle="1" w:styleId="CarattereCarattere4">
    <w:name w:val="Carattere Carattere4"/>
    <w:rsid w:val="00603D18"/>
    <w:rPr>
      <w:b/>
      <w:bCs/>
    </w:rPr>
  </w:style>
  <w:style w:type="character" w:customStyle="1" w:styleId="CarattereCarattere3">
    <w:name w:val="Carattere Carattere3"/>
    <w:rsid w:val="00603D18"/>
    <w:rPr>
      <w:rFonts w:ascii="Lucida Grande" w:hAnsi="Lucida Grande" w:cs="Lucida Grande"/>
      <w:sz w:val="24"/>
      <w:szCs w:val="24"/>
    </w:rPr>
  </w:style>
  <w:style w:type="character" w:styleId="Collegamentovisitato">
    <w:name w:val="FollowedHyperlink"/>
    <w:rsid w:val="00603D18"/>
    <w:rPr>
      <w:color w:val="800080"/>
      <w:u w:val="single"/>
    </w:rPr>
  </w:style>
  <w:style w:type="character" w:customStyle="1" w:styleId="CarattereCarattere2">
    <w:name w:val="Carattere Carattere2"/>
    <w:rsid w:val="00603D18"/>
    <w:rPr>
      <w:rFonts w:ascii="Times New Roman" w:eastAsia="Times New Roman" w:hAnsi="Times New Roman" w:cs="Times New Roman"/>
      <w:sz w:val="24"/>
      <w:szCs w:val="24"/>
    </w:rPr>
  </w:style>
  <w:style w:type="character" w:customStyle="1" w:styleId="CarattereCarattere1">
    <w:name w:val="Carattere Carattere1"/>
    <w:rsid w:val="00603D18"/>
    <w:rPr>
      <w:sz w:val="24"/>
      <w:szCs w:val="24"/>
    </w:rPr>
  </w:style>
  <w:style w:type="character" w:customStyle="1" w:styleId="CarattereCarattere">
    <w:name w:val="Carattere Carattere"/>
    <w:rsid w:val="00603D18"/>
    <w:rPr>
      <w:rFonts w:ascii="Cambria" w:eastAsia="Times New Roman" w:hAnsi="Cambria" w:cs="Times New Roman"/>
      <w:b/>
      <w:bCs/>
      <w:kern w:val="1"/>
      <w:sz w:val="32"/>
      <w:szCs w:val="32"/>
    </w:rPr>
  </w:style>
  <w:style w:type="character" w:customStyle="1" w:styleId="Tabellagriglia6acoloriCarattere">
    <w:name w:val="Tabella griglia 6 a colori Carattere"/>
    <w:rsid w:val="00603D18"/>
    <w:rPr>
      <w:rFonts w:ascii="Calibri" w:eastAsia="Times New Roman" w:hAnsi="Calibri" w:cs="Times New Roman"/>
      <w:sz w:val="22"/>
      <w:szCs w:val="22"/>
    </w:rPr>
  </w:style>
  <w:style w:type="character" w:customStyle="1" w:styleId="ListParagraphChar">
    <w:name w:val="List Paragraph Char"/>
    <w:rsid w:val="00603D18"/>
  </w:style>
  <w:style w:type="character" w:customStyle="1" w:styleId="Caratteredellanota">
    <w:name w:val="Carattere della nota"/>
    <w:rsid w:val="00603D18"/>
    <w:rPr>
      <w:vertAlign w:val="superscript"/>
    </w:rPr>
  </w:style>
  <w:style w:type="character" w:customStyle="1" w:styleId="apple-converted-space">
    <w:name w:val="apple-converted-space"/>
    <w:basedOn w:val="Carpredefinitoparagrafo2"/>
    <w:rsid w:val="00603D18"/>
  </w:style>
  <w:style w:type="character" w:customStyle="1" w:styleId="WW8Num16z4">
    <w:name w:val="WW8Num16z4"/>
    <w:rsid w:val="00603D18"/>
    <w:rPr>
      <w:rFonts w:ascii="Courier New" w:hAnsi="Courier New" w:cs="Courier New"/>
    </w:rPr>
  </w:style>
  <w:style w:type="character" w:customStyle="1" w:styleId="WW8Num49z0">
    <w:name w:val="WW8Num49z0"/>
    <w:rsid w:val="00603D18"/>
    <w:rPr>
      <w:rFonts w:ascii="Times New Roman" w:hAnsi="Times New Roman" w:cs="Times New Roman"/>
      <w:b w:val="0"/>
      <w:bCs w:val="0"/>
      <w:i w:val="0"/>
      <w:iCs w:val="0"/>
      <w:sz w:val="24"/>
      <w:szCs w:val="22"/>
    </w:rPr>
  </w:style>
  <w:style w:type="character" w:customStyle="1" w:styleId="WW8Num50z0">
    <w:name w:val="WW8Num50z0"/>
    <w:rsid w:val="00603D18"/>
    <w:rPr>
      <w:rFonts w:ascii="Times New Roman" w:hAnsi="Times New Roman" w:cs="Times New Roman"/>
      <w:b/>
      <w:bCs w:val="0"/>
      <w:i w:val="0"/>
      <w:iCs w:val="0"/>
      <w:color w:val="auto"/>
      <w:sz w:val="24"/>
      <w:szCs w:val="22"/>
    </w:rPr>
  </w:style>
  <w:style w:type="character" w:customStyle="1" w:styleId="WW8Num51z0">
    <w:name w:val="WW8Num51z0"/>
    <w:rsid w:val="00603D18"/>
    <w:rPr>
      <w:rFonts w:ascii="Symbol" w:hAnsi="Symbol" w:cs="Symbol"/>
    </w:rPr>
  </w:style>
  <w:style w:type="character" w:customStyle="1" w:styleId="WW8Num52z2">
    <w:name w:val="WW8Num52z2"/>
    <w:rsid w:val="00603D18"/>
    <w:rPr>
      <w:rFonts w:ascii="Wingdings" w:hAnsi="Wingdings" w:cs="Wingdings"/>
    </w:rPr>
  </w:style>
  <w:style w:type="character" w:customStyle="1" w:styleId="WW8Num52z3">
    <w:name w:val="WW8Num52z3"/>
    <w:rsid w:val="00603D18"/>
    <w:rPr>
      <w:rFonts w:ascii="Symbol" w:hAnsi="Symbol" w:cs="Symbol"/>
    </w:rPr>
  </w:style>
  <w:style w:type="character" w:customStyle="1" w:styleId="WW8Num53z0">
    <w:name w:val="WW8Num53z0"/>
    <w:rsid w:val="00603D18"/>
    <w:rPr>
      <w:rFonts w:ascii="Symbol" w:hAnsi="Symbol" w:cs="Symbol"/>
      <w:b w:val="0"/>
      <w:bCs w:val="0"/>
      <w:i w:val="0"/>
      <w:iCs w:val="0"/>
      <w:color w:val="0000FF"/>
      <w:sz w:val="20"/>
      <w:szCs w:val="20"/>
    </w:rPr>
  </w:style>
  <w:style w:type="character" w:customStyle="1" w:styleId="WW8Num53z1">
    <w:name w:val="WW8Num53z1"/>
    <w:rsid w:val="00603D18"/>
    <w:rPr>
      <w:rFonts w:ascii="Courier New" w:hAnsi="Courier New" w:cs="Courier New"/>
      <w:b w:val="0"/>
      <w:bCs w:val="0"/>
      <w:i w:val="0"/>
      <w:iCs w:val="0"/>
      <w:color w:val="0000FF"/>
      <w:sz w:val="20"/>
      <w:szCs w:val="20"/>
    </w:rPr>
  </w:style>
  <w:style w:type="character" w:customStyle="1" w:styleId="Absatz-Standardschriftart">
    <w:name w:val="Absatz-Standardschriftart"/>
    <w:rsid w:val="00603D18"/>
  </w:style>
  <w:style w:type="character" w:customStyle="1" w:styleId="WW-Absatz-Standardschriftart">
    <w:name w:val="WW-Absatz-Standardschriftart"/>
    <w:rsid w:val="00603D18"/>
  </w:style>
  <w:style w:type="character" w:customStyle="1" w:styleId="WW-Absatz-Standardschriftart1">
    <w:name w:val="WW-Absatz-Standardschriftart1"/>
    <w:rsid w:val="00603D18"/>
  </w:style>
  <w:style w:type="character" w:customStyle="1" w:styleId="WW-Absatz-Standardschriftart11">
    <w:name w:val="WW-Absatz-Standardschriftart11"/>
    <w:rsid w:val="00603D18"/>
  </w:style>
  <w:style w:type="character" w:customStyle="1" w:styleId="WW-Absatz-Standardschriftart111">
    <w:name w:val="WW-Absatz-Standardschriftart111"/>
    <w:rsid w:val="00603D18"/>
  </w:style>
  <w:style w:type="character" w:customStyle="1" w:styleId="WW8Num6z1">
    <w:name w:val="WW8Num6z1"/>
    <w:rsid w:val="00603D18"/>
    <w:rPr>
      <w:rFonts w:ascii="Courier New" w:hAnsi="Courier New" w:cs="Courier New"/>
    </w:rPr>
  </w:style>
  <w:style w:type="character" w:customStyle="1" w:styleId="WW8Num6z2">
    <w:name w:val="WW8Num6z2"/>
    <w:rsid w:val="00603D18"/>
    <w:rPr>
      <w:rFonts w:ascii="Wingdings" w:hAnsi="Wingdings" w:cs="Wingdings"/>
    </w:rPr>
  </w:style>
  <w:style w:type="character" w:customStyle="1" w:styleId="WW8Num6z3">
    <w:name w:val="WW8Num6z3"/>
    <w:rsid w:val="00603D18"/>
    <w:rPr>
      <w:rFonts w:ascii="Symbol" w:hAnsi="Symbol" w:cs="Symbol"/>
    </w:rPr>
  </w:style>
  <w:style w:type="character" w:customStyle="1" w:styleId="WW8Num14z3">
    <w:name w:val="WW8Num14z3"/>
    <w:rsid w:val="00603D18"/>
    <w:rPr>
      <w:rFonts w:ascii="Symbol" w:hAnsi="Symbol" w:cs="Symbol"/>
    </w:rPr>
  </w:style>
  <w:style w:type="character" w:customStyle="1" w:styleId="WW8Num17z4">
    <w:name w:val="WW8Num17z4"/>
    <w:rsid w:val="00603D18"/>
    <w:rPr>
      <w:rFonts w:ascii="Courier New" w:hAnsi="Courier New" w:cs="Courier New"/>
    </w:rPr>
  </w:style>
  <w:style w:type="character" w:customStyle="1" w:styleId="WW8Num29z3">
    <w:name w:val="WW8Num29z3"/>
    <w:rsid w:val="00603D18"/>
    <w:rPr>
      <w:rFonts w:ascii="Symbol" w:hAnsi="Symbol" w:cs="Symbol"/>
    </w:rPr>
  </w:style>
  <w:style w:type="character" w:customStyle="1" w:styleId="WW8Num29z4">
    <w:name w:val="WW8Num29z4"/>
    <w:rsid w:val="00603D18"/>
    <w:rPr>
      <w:rFonts w:ascii="Courier New" w:hAnsi="Courier New" w:cs="Courier New"/>
    </w:rPr>
  </w:style>
  <w:style w:type="character" w:customStyle="1" w:styleId="WW8Num29z5">
    <w:name w:val="WW8Num29z5"/>
    <w:rsid w:val="00603D18"/>
    <w:rPr>
      <w:rFonts w:ascii="Wingdings" w:hAnsi="Wingdings" w:cs="Wingdings"/>
    </w:rPr>
  </w:style>
  <w:style w:type="character" w:customStyle="1" w:styleId="WW8Num37z1">
    <w:name w:val="WW8Num37z1"/>
    <w:rsid w:val="00603D18"/>
    <w:rPr>
      <w:rFonts w:ascii="Courier New" w:hAnsi="Courier New" w:cs="Courier New"/>
    </w:rPr>
  </w:style>
  <w:style w:type="character" w:customStyle="1" w:styleId="WW8Num37z3">
    <w:name w:val="WW8Num37z3"/>
    <w:rsid w:val="00603D18"/>
    <w:rPr>
      <w:rFonts w:ascii="Symbol" w:hAnsi="Symbol" w:cs="Symbol"/>
    </w:rPr>
  </w:style>
  <w:style w:type="character" w:customStyle="1" w:styleId="WW8Num47z4">
    <w:name w:val="WW8Num47z4"/>
    <w:rsid w:val="00603D18"/>
    <w:rPr>
      <w:rFonts w:ascii="Courier New" w:hAnsi="Courier New" w:cs="Courier New"/>
    </w:rPr>
  </w:style>
  <w:style w:type="character" w:customStyle="1" w:styleId="WW8Num47z5">
    <w:name w:val="WW8Num47z5"/>
    <w:rsid w:val="00603D18"/>
    <w:rPr>
      <w:rFonts w:ascii="Wingdings" w:hAnsi="Wingdings" w:cs="Wingdings"/>
    </w:rPr>
  </w:style>
  <w:style w:type="character" w:customStyle="1" w:styleId="WW8Num51z1">
    <w:name w:val="WW8Num51z1"/>
    <w:rsid w:val="00603D18"/>
    <w:rPr>
      <w:rFonts w:ascii="Courier New" w:hAnsi="Courier New" w:cs="Courier New"/>
    </w:rPr>
  </w:style>
  <w:style w:type="character" w:customStyle="1" w:styleId="WW8Num51z2">
    <w:name w:val="WW8Num51z2"/>
    <w:rsid w:val="00603D18"/>
    <w:rPr>
      <w:rFonts w:ascii="Wingdings" w:hAnsi="Wingdings" w:cs="Wingdings"/>
    </w:rPr>
  </w:style>
  <w:style w:type="character" w:customStyle="1" w:styleId="WW8Num52z0">
    <w:name w:val="WW8Num52z0"/>
    <w:rsid w:val="00603D18"/>
    <w:rPr>
      <w:rFonts w:ascii="Symbol" w:hAnsi="Symbol" w:cs="Symbol"/>
      <w:sz w:val="24"/>
    </w:rPr>
  </w:style>
  <w:style w:type="character" w:customStyle="1" w:styleId="WW8Num52z1">
    <w:name w:val="WW8Num52z1"/>
    <w:rsid w:val="00603D18"/>
    <w:rPr>
      <w:rFonts w:ascii="Courier New" w:hAnsi="Courier New" w:cs="Courier New"/>
    </w:rPr>
  </w:style>
  <w:style w:type="character" w:customStyle="1" w:styleId="WW8Num53z2">
    <w:name w:val="WW8Num53z2"/>
    <w:rsid w:val="00603D18"/>
    <w:rPr>
      <w:rFonts w:ascii="Wingdings" w:hAnsi="Wingdings" w:cs="Wingdings"/>
    </w:rPr>
  </w:style>
  <w:style w:type="character" w:customStyle="1" w:styleId="WW8Num53z3">
    <w:name w:val="WW8Num53z3"/>
    <w:rsid w:val="00603D18"/>
    <w:rPr>
      <w:rFonts w:ascii="Symbol" w:hAnsi="Symbol" w:cs="Symbol"/>
    </w:rPr>
  </w:style>
  <w:style w:type="character" w:customStyle="1" w:styleId="WW8Num53z4">
    <w:name w:val="WW8Num53z4"/>
    <w:rsid w:val="00603D18"/>
    <w:rPr>
      <w:rFonts w:ascii="Courier New" w:hAnsi="Courier New" w:cs="Courier New"/>
    </w:rPr>
  </w:style>
  <w:style w:type="character" w:customStyle="1" w:styleId="WW8Num54z0">
    <w:name w:val="WW8Num54z0"/>
    <w:rsid w:val="00603D18"/>
    <w:rPr>
      <w:rFonts w:ascii="Times New Roman" w:hAnsi="Times New Roman" w:cs="Times New Roman"/>
      <w:b w:val="0"/>
      <w:bCs w:val="0"/>
      <w:i w:val="0"/>
      <w:iCs w:val="0"/>
      <w:sz w:val="24"/>
      <w:szCs w:val="24"/>
    </w:rPr>
  </w:style>
  <w:style w:type="character" w:customStyle="1" w:styleId="WW8Num54z1">
    <w:name w:val="WW8Num54z1"/>
    <w:rsid w:val="00603D18"/>
    <w:rPr>
      <w:rFonts w:cs="Times New Roman"/>
    </w:rPr>
  </w:style>
  <w:style w:type="character" w:customStyle="1" w:styleId="WW8Num55z0">
    <w:name w:val="WW8Num55z0"/>
    <w:rsid w:val="00603D18"/>
    <w:rPr>
      <w:rFonts w:ascii="Times New Roman" w:hAnsi="Times New Roman" w:cs="Times New Roman"/>
      <w:b w:val="0"/>
      <w:bCs w:val="0"/>
      <w:i w:val="0"/>
      <w:iCs w:val="0"/>
      <w:color w:val="auto"/>
      <w:sz w:val="24"/>
      <w:szCs w:val="22"/>
    </w:rPr>
  </w:style>
  <w:style w:type="character" w:customStyle="1" w:styleId="Carpredefinitoparagrafo1">
    <w:name w:val="Car. predefinito paragrafo1"/>
    <w:rsid w:val="00603D18"/>
  </w:style>
  <w:style w:type="character" w:customStyle="1" w:styleId="Titolo1Carattere">
    <w:name w:val="Titolo 1 Carattere"/>
    <w:rsid w:val="00603D18"/>
    <w:rPr>
      <w:rFonts w:eastAsia="Calibri"/>
      <w:b/>
      <w:bCs/>
      <w:caps/>
      <w:kern w:val="1"/>
      <w:sz w:val="24"/>
      <w:szCs w:val="24"/>
      <w:lang w:val="it-IT" w:bidi="ar-SA"/>
    </w:rPr>
  </w:style>
  <w:style w:type="character" w:customStyle="1" w:styleId="Titolo2Carattere">
    <w:name w:val="Titolo 2 Carattere"/>
    <w:rsid w:val="00603D18"/>
    <w:rPr>
      <w:b/>
      <w:bCs/>
      <w:smallCaps/>
      <w:sz w:val="24"/>
      <w:szCs w:val="24"/>
      <w:lang w:val="it-IT" w:bidi="ar-SA"/>
    </w:rPr>
  </w:style>
  <w:style w:type="character" w:customStyle="1" w:styleId="Titolo3Carattere">
    <w:name w:val="Titolo 3 Carattere"/>
    <w:rsid w:val="00603D18"/>
    <w:rPr>
      <w:rFonts w:eastAsia="Calibri"/>
      <w:b/>
      <w:bCs/>
      <w:sz w:val="24"/>
      <w:szCs w:val="24"/>
      <w:lang w:val="it-IT" w:bidi="ar-SA"/>
    </w:rPr>
  </w:style>
  <w:style w:type="character" w:customStyle="1" w:styleId="Titolo4Carattere">
    <w:name w:val="Titolo 4 Carattere"/>
    <w:rsid w:val="00603D18"/>
    <w:rPr>
      <w:rFonts w:eastAsia="Calibri"/>
      <w:b/>
      <w:bCs/>
      <w:sz w:val="28"/>
      <w:szCs w:val="28"/>
      <w:lang w:val="it-IT" w:bidi="ar-SA"/>
    </w:rPr>
  </w:style>
  <w:style w:type="character" w:customStyle="1" w:styleId="Titolo5Carattere">
    <w:name w:val="Titolo 5 Carattere"/>
    <w:rsid w:val="00603D18"/>
    <w:rPr>
      <w:rFonts w:eastAsia="Calibri"/>
      <w:b/>
      <w:bCs/>
      <w:i/>
      <w:iCs/>
      <w:sz w:val="26"/>
      <w:szCs w:val="26"/>
      <w:lang w:val="it-IT" w:bidi="ar-SA"/>
    </w:rPr>
  </w:style>
  <w:style w:type="character" w:customStyle="1" w:styleId="Titolo6Carattere">
    <w:name w:val="Titolo 6 Carattere"/>
    <w:rsid w:val="00603D18"/>
    <w:rPr>
      <w:rFonts w:eastAsia="Calibri"/>
      <w:b/>
      <w:bCs/>
      <w:sz w:val="24"/>
      <w:szCs w:val="24"/>
      <w:lang w:val="it-IT" w:bidi="ar-SA"/>
    </w:rPr>
  </w:style>
  <w:style w:type="character" w:customStyle="1" w:styleId="Titolo7Carattere">
    <w:name w:val="Titolo 7 Carattere"/>
    <w:rsid w:val="00603D18"/>
    <w:rPr>
      <w:rFonts w:eastAsia="Calibri"/>
      <w:sz w:val="24"/>
      <w:szCs w:val="24"/>
      <w:lang w:val="it-IT" w:bidi="ar-SA"/>
    </w:rPr>
  </w:style>
  <w:style w:type="character" w:customStyle="1" w:styleId="Titolo8Carattere">
    <w:name w:val="Titolo 8 Carattere"/>
    <w:rsid w:val="00603D18"/>
    <w:rPr>
      <w:rFonts w:eastAsia="Calibri"/>
      <w:i/>
      <w:iCs/>
      <w:sz w:val="24"/>
      <w:szCs w:val="24"/>
      <w:lang w:val="it-IT" w:bidi="ar-SA"/>
    </w:rPr>
  </w:style>
  <w:style w:type="character" w:customStyle="1" w:styleId="Titolo9Carattere">
    <w:name w:val="Titolo 9 Carattere"/>
    <w:rsid w:val="00603D18"/>
    <w:rPr>
      <w:rFonts w:ascii="Arial" w:eastAsia="Calibri" w:hAnsi="Arial" w:cs="Arial"/>
      <w:sz w:val="24"/>
      <w:szCs w:val="24"/>
      <w:lang w:val="it-IT" w:bidi="ar-SA"/>
    </w:rPr>
  </w:style>
  <w:style w:type="character" w:customStyle="1" w:styleId="CorpodeltestoCarattere">
    <w:name w:val="Corpo del testo Carattere"/>
    <w:rsid w:val="00603D18"/>
    <w:rPr>
      <w:sz w:val="28"/>
      <w:szCs w:val="28"/>
      <w:lang w:val="it-IT" w:bidi="ar-SA"/>
    </w:rPr>
  </w:style>
  <w:style w:type="character" w:customStyle="1" w:styleId="TestofumettoCarattere">
    <w:name w:val="Testo fumetto Carattere"/>
    <w:rsid w:val="00603D18"/>
    <w:rPr>
      <w:rFonts w:ascii="Tahoma" w:eastAsia="Calibri" w:hAnsi="Tahoma" w:cs="Tahoma"/>
      <w:sz w:val="16"/>
      <w:szCs w:val="16"/>
      <w:lang w:val="it-IT" w:bidi="ar-SA"/>
    </w:rPr>
  </w:style>
  <w:style w:type="character" w:customStyle="1" w:styleId="IntestazioneCarattere">
    <w:name w:val="Intestazione Carattere"/>
    <w:rsid w:val="00603D18"/>
    <w:rPr>
      <w:sz w:val="24"/>
      <w:szCs w:val="24"/>
      <w:lang w:val="it-IT" w:bidi="ar-SA"/>
    </w:rPr>
  </w:style>
  <w:style w:type="character" w:customStyle="1" w:styleId="PidipaginaCarattere">
    <w:name w:val="Piè di pagina Carattere"/>
    <w:rsid w:val="00603D18"/>
    <w:rPr>
      <w:sz w:val="24"/>
      <w:szCs w:val="24"/>
      <w:lang w:val="it-IT" w:bidi="ar-SA"/>
    </w:rPr>
  </w:style>
  <w:style w:type="character" w:customStyle="1" w:styleId="ParagrafoCarattere">
    <w:name w:val="Paragrafo Carattere"/>
    <w:rsid w:val="00603D18"/>
    <w:rPr>
      <w:rFonts w:ascii="Verdana" w:hAnsi="Verdana" w:cs="Verdana"/>
      <w:lang w:val="it-IT" w:bidi="ar-SA"/>
    </w:rPr>
  </w:style>
  <w:style w:type="character" w:customStyle="1" w:styleId="c21">
    <w:name w:val="c21"/>
    <w:rsid w:val="00603D18"/>
    <w:rPr>
      <w:shd w:val="clear" w:color="auto" w:fill="FFFFFF"/>
    </w:rPr>
  </w:style>
  <w:style w:type="character" w:customStyle="1" w:styleId="TestonormaleCarattere">
    <w:name w:val="Testo normale Carattere"/>
    <w:rsid w:val="00603D18"/>
    <w:rPr>
      <w:rFonts w:ascii="Consolas" w:hAnsi="Consolas" w:cs="Consolas"/>
      <w:lang w:val="it-IT" w:bidi="ar-SA"/>
    </w:rPr>
  </w:style>
  <w:style w:type="character" w:customStyle="1" w:styleId="TestonotaapidipaginaCarattere">
    <w:name w:val="Testo nota a piè di pagina Carattere"/>
    <w:rsid w:val="00603D18"/>
    <w:rPr>
      <w:lang w:val="it-IT" w:bidi="ar-SA"/>
    </w:rPr>
  </w:style>
  <w:style w:type="character" w:customStyle="1" w:styleId="Corpodeltesto3Carattere">
    <w:name w:val="Corpo del testo 3 Carattere"/>
    <w:rsid w:val="00603D18"/>
    <w:rPr>
      <w:rFonts w:eastAsia="Calibri"/>
      <w:sz w:val="16"/>
      <w:szCs w:val="16"/>
      <w:lang w:val="it-IT" w:bidi="ar-SA"/>
    </w:rPr>
  </w:style>
  <w:style w:type="character" w:customStyle="1" w:styleId="Corpodeltesto2Carattere">
    <w:name w:val="Corpo del testo 2 Carattere"/>
    <w:rsid w:val="00603D18"/>
    <w:rPr>
      <w:rFonts w:eastAsia="Calibri"/>
      <w:sz w:val="24"/>
      <w:szCs w:val="24"/>
      <w:lang w:val="it-IT" w:bidi="ar-SA"/>
    </w:rPr>
  </w:style>
  <w:style w:type="character" w:customStyle="1" w:styleId="Rimandocommento1">
    <w:name w:val="Rimando commento1"/>
    <w:rsid w:val="00603D18"/>
    <w:rPr>
      <w:sz w:val="16"/>
      <w:szCs w:val="16"/>
    </w:rPr>
  </w:style>
  <w:style w:type="character" w:customStyle="1" w:styleId="TestocommentoCarattere">
    <w:name w:val="Testo commento Carattere"/>
    <w:rsid w:val="00603D18"/>
    <w:rPr>
      <w:lang w:val="it-IT" w:bidi="ar-SA"/>
    </w:rPr>
  </w:style>
  <w:style w:type="character" w:customStyle="1" w:styleId="CarattereCarattere50">
    <w:name w:val="Carattere Carattere5"/>
    <w:rsid w:val="00603D18"/>
    <w:rPr>
      <w:sz w:val="24"/>
      <w:szCs w:val="24"/>
    </w:rPr>
  </w:style>
  <w:style w:type="character" w:customStyle="1" w:styleId="CarattereCarattere19">
    <w:name w:val="Carattere Carattere1"/>
    <w:rsid w:val="00603D18"/>
    <w:rPr>
      <w:lang w:val="it-IT"/>
    </w:rPr>
  </w:style>
  <w:style w:type="character" w:customStyle="1" w:styleId="google-src-text">
    <w:name w:val="google-src-text"/>
    <w:basedOn w:val="Carpredefinitoparagrafo1"/>
    <w:rsid w:val="00603D18"/>
  </w:style>
  <w:style w:type="character" w:customStyle="1" w:styleId="WW-Caratteredellanota">
    <w:name w:val="WW-Carattere della nota"/>
    <w:rsid w:val="00603D18"/>
    <w:rPr>
      <w:vertAlign w:val="superscript"/>
    </w:rPr>
  </w:style>
  <w:style w:type="character" w:customStyle="1" w:styleId="Rientrocorpodeltesto3Carattere">
    <w:name w:val="Rientro corpo del testo 3 Carattere"/>
    <w:rsid w:val="00603D18"/>
    <w:rPr>
      <w:rFonts w:eastAsia="Calibri"/>
      <w:sz w:val="16"/>
      <w:szCs w:val="16"/>
      <w:lang w:val="it-IT" w:bidi="ar-SA"/>
    </w:rPr>
  </w:style>
  <w:style w:type="character" w:customStyle="1" w:styleId="RientrocorpodeltestoCarattere">
    <w:name w:val="Rientro corpo del testo Carattere"/>
    <w:rsid w:val="00603D18"/>
    <w:rPr>
      <w:rFonts w:eastAsia="Calibri"/>
      <w:sz w:val="24"/>
      <w:szCs w:val="24"/>
      <w:lang w:val="it-IT" w:bidi="ar-SA"/>
    </w:rPr>
  </w:style>
  <w:style w:type="character" w:customStyle="1" w:styleId="StileTimesNewRoman">
    <w:name w:val="Stile Times New Roman"/>
    <w:rsid w:val="00603D18"/>
    <w:rPr>
      <w:rFonts w:ascii="Times New Roman" w:hAnsi="Times New Roman" w:cs="Times New Roman"/>
      <w:sz w:val="22"/>
      <w:szCs w:val="24"/>
    </w:rPr>
  </w:style>
  <w:style w:type="character" w:customStyle="1" w:styleId="TitoloCarattere">
    <w:name w:val="Titolo Carattere"/>
    <w:rsid w:val="00603D18"/>
    <w:rPr>
      <w:b/>
      <w:sz w:val="24"/>
      <w:lang w:val="it-IT" w:bidi="ar-SA"/>
    </w:rPr>
  </w:style>
  <w:style w:type="character" w:customStyle="1" w:styleId="FootnoteTextChar">
    <w:name w:val="Footnote Text Char"/>
    <w:rsid w:val="00603D18"/>
    <w:rPr>
      <w:rFonts w:ascii="Times New Roman" w:hAnsi="Times New Roman" w:cs="Times New Roman"/>
      <w:sz w:val="20"/>
      <w:szCs w:val="20"/>
    </w:rPr>
  </w:style>
  <w:style w:type="character" w:styleId="Numeropagina">
    <w:name w:val="page number"/>
    <w:basedOn w:val="Carpredefinitoparagrafo1"/>
    <w:rsid w:val="00603D18"/>
  </w:style>
  <w:style w:type="character" w:customStyle="1" w:styleId="Titolo2Carattere1">
    <w:name w:val="Titolo 2 Carattere1"/>
    <w:rsid w:val="00603D18"/>
    <w:rPr>
      <w:b/>
      <w:bCs/>
      <w:smallCaps/>
      <w:sz w:val="24"/>
      <w:szCs w:val="24"/>
    </w:rPr>
  </w:style>
  <w:style w:type="character" w:customStyle="1" w:styleId="StileTitolo2NonGrassettoCorsivoSinistro0cmPrimarig">
    <w:name w:val="Stile Titolo 2 + Non Grassetto Corsivo Sinistro:  0 cm Prima rig..."/>
    <w:rsid w:val="00603D18"/>
    <w:rPr>
      <w:i/>
      <w:vanish/>
    </w:rPr>
  </w:style>
  <w:style w:type="character" w:customStyle="1" w:styleId="TestonotadichiusuraCarattere">
    <w:name w:val="Testo nota di chiusura Carattere"/>
    <w:basedOn w:val="Carpredefinitoparagrafo1"/>
    <w:rsid w:val="00603D18"/>
  </w:style>
  <w:style w:type="character" w:customStyle="1" w:styleId="Caratterenotadichiusura">
    <w:name w:val="Carattere nota di chiusura"/>
    <w:rsid w:val="00603D18"/>
    <w:rPr>
      <w:vertAlign w:val="superscript"/>
    </w:rPr>
  </w:style>
  <w:style w:type="character" w:customStyle="1" w:styleId="Caratterinotadichiusura">
    <w:name w:val="Caratteri nota di chiusura"/>
    <w:rsid w:val="00603D18"/>
    <w:rPr>
      <w:vertAlign w:val="superscript"/>
    </w:rPr>
  </w:style>
  <w:style w:type="character" w:customStyle="1" w:styleId="Punti">
    <w:name w:val="Punti"/>
    <w:rsid w:val="00603D18"/>
    <w:rPr>
      <w:rFonts w:ascii="OpenSymbol" w:eastAsia="OpenSymbol" w:hAnsi="OpenSymbol" w:cs="OpenSymbol"/>
    </w:rPr>
  </w:style>
  <w:style w:type="character" w:customStyle="1" w:styleId="Caratteredinumerazione">
    <w:name w:val="Carattere di numerazione"/>
    <w:rsid w:val="00603D18"/>
  </w:style>
  <w:style w:type="character" w:styleId="AcronimoHTML">
    <w:name w:val="HTML Acronym"/>
    <w:rsid w:val="00603D18"/>
  </w:style>
  <w:style w:type="character" w:customStyle="1" w:styleId="A5">
    <w:name w:val="A5"/>
    <w:rsid w:val="00603D18"/>
    <w:rPr>
      <w:rFonts w:cs="Myriad Web"/>
      <w:color w:val="000000"/>
    </w:rPr>
  </w:style>
  <w:style w:type="character" w:customStyle="1" w:styleId="Rientrocorpodeltesto2Carattere1">
    <w:name w:val="Rientro corpo del testo 2 Carattere1"/>
    <w:rsid w:val="00603D18"/>
    <w:rPr>
      <w:sz w:val="24"/>
      <w:szCs w:val="24"/>
    </w:rPr>
  </w:style>
  <w:style w:type="character" w:customStyle="1" w:styleId="Titolo2CarattereCarattereCarattereCarattereCarattere">
    <w:name w:val="Titolo 2 Carattere Carattere Carattere Carattere Carattere"/>
    <w:rsid w:val="00603D18"/>
    <w:rPr>
      <w:rFonts w:ascii="Arial" w:hAnsi="Arial" w:cs="Arial"/>
      <w:b/>
      <w:bCs/>
      <w:i/>
      <w:iCs/>
      <w:sz w:val="28"/>
      <w:szCs w:val="28"/>
      <w:lang w:val="it-IT" w:bidi="ar-SA"/>
    </w:rPr>
  </w:style>
  <w:style w:type="character" w:customStyle="1" w:styleId="WW8Num9z3">
    <w:name w:val="WW8Num9z3"/>
    <w:rsid w:val="00603D18"/>
    <w:rPr>
      <w:rFonts w:ascii="Symbol" w:hAnsi="Symbol" w:cs="Symbol"/>
    </w:rPr>
  </w:style>
  <w:style w:type="character" w:customStyle="1" w:styleId="WW8Num8z1">
    <w:name w:val="WW8Num8z1"/>
    <w:rsid w:val="00603D18"/>
    <w:rPr>
      <w:rFonts w:ascii="Times New Roman" w:eastAsia="Times New Roman" w:hAnsi="Times New Roman" w:cs="Times New Roman"/>
      <w:sz w:val="16"/>
    </w:rPr>
  </w:style>
  <w:style w:type="character" w:customStyle="1" w:styleId="WW8Num8z2">
    <w:name w:val="WW8Num8z2"/>
    <w:rsid w:val="00603D18"/>
    <w:rPr>
      <w:rFonts w:ascii="Wingdings" w:hAnsi="Wingdings" w:cs="Wingdings"/>
    </w:rPr>
  </w:style>
  <w:style w:type="character" w:customStyle="1" w:styleId="WW8Num8z4">
    <w:name w:val="WW8Num8z4"/>
    <w:rsid w:val="00603D18"/>
    <w:rPr>
      <w:rFonts w:ascii="Courier New" w:hAnsi="Courier New" w:cs="Courier New"/>
    </w:rPr>
  </w:style>
  <w:style w:type="character" w:customStyle="1" w:styleId="WW8Num5z1">
    <w:name w:val="WW8Num5z1"/>
    <w:rsid w:val="00603D18"/>
    <w:rPr>
      <w:rFonts w:ascii="Courier New" w:hAnsi="Courier New" w:cs="Courier New"/>
    </w:rPr>
  </w:style>
  <w:style w:type="character" w:customStyle="1" w:styleId="WW8Num5z2">
    <w:name w:val="WW8Num5z2"/>
    <w:rsid w:val="00603D18"/>
    <w:rPr>
      <w:rFonts w:ascii="Wingdings" w:hAnsi="Wingdings" w:cs="Wingdings"/>
    </w:rPr>
  </w:style>
  <w:style w:type="character" w:customStyle="1" w:styleId="WW8Num8z3">
    <w:name w:val="WW8Num8z3"/>
    <w:rsid w:val="00603D18"/>
    <w:rPr>
      <w:rFonts w:ascii="Symbol" w:hAnsi="Symbol" w:cs="Symbol"/>
    </w:rPr>
  </w:style>
  <w:style w:type="character" w:customStyle="1" w:styleId="WW8Num15z3">
    <w:name w:val="WW8Num15z3"/>
    <w:rsid w:val="00603D18"/>
    <w:rPr>
      <w:rFonts w:ascii="Symbol" w:hAnsi="Symbol" w:cs="Symbol"/>
    </w:rPr>
  </w:style>
  <w:style w:type="character" w:customStyle="1" w:styleId="WW8Num23z3">
    <w:name w:val="WW8Num23z3"/>
    <w:rsid w:val="00603D18"/>
    <w:rPr>
      <w:rFonts w:ascii="Symbol" w:hAnsi="Symbol" w:cs="Symbol"/>
    </w:rPr>
  </w:style>
  <w:style w:type="character" w:customStyle="1" w:styleId="WW8Num26z3">
    <w:name w:val="WW8Num26z3"/>
    <w:rsid w:val="00603D18"/>
    <w:rPr>
      <w:rFonts w:ascii="Symbol" w:hAnsi="Symbol" w:cs="Symbol"/>
    </w:rPr>
  </w:style>
  <w:style w:type="character" w:customStyle="1" w:styleId="WW8Num26z4">
    <w:name w:val="WW8Num26z4"/>
    <w:rsid w:val="00603D18"/>
    <w:rPr>
      <w:rFonts w:ascii="Courier New" w:hAnsi="Courier New" w:cs="Courier New"/>
    </w:rPr>
  </w:style>
  <w:style w:type="character" w:customStyle="1" w:styleId="WW8Num28z4">
    <w:name w:val="WW8Num28z4"/>
    <w:rsid w:val="00603D18"/>
    <w:rPr>
      <w:rFonts w:ascii="Courier New" w:hAnsi="Courier New" w:cs="Courier New"/>
    </w:rPr>
  </w:style>
  <w:style w:type="character" w:customStyle="1" w:styleId="Caratterepredefinitoparagrafo">
    <w:name w:val="Carattere predefinito paragrafo"/>
    <w:rsid w:val="00603D18"/>
  </w:style>
  <w:style w:type="character" w:customStyle="1" w:styleId="CarattereCarattereCarattere">
    <w:name w:val="Carattere Carattere Carattere"/>
    <w:rsid w:val="00603D18"/>
    <w:rPr>
      <w:rFonts w:ascii="Arial" w:hAnsi="Arial" w:cs="Arial"/>
      <w:sz w:val="24"/>
      <w:szCs w:val="24"/>
      <w:lang w:val="it-IT" w:bidi="ar-SA"/>
    </w:rPr>
  </w:style>
  <w:style w:type="character" w:customStyle="1" w:styleId="WW-Caratterenotadichiusura">
    <w:name w:val="WW-Carattere nota di chiusura"/>
    <w:rsid w:val="00603D18"/>
  </w:style>
  <w:style w:type="character" w:customStyle="1" w:styleId="CarattereCarattereCarattereCarattereCarattere">
    <w:name w:val="Carattere Carattere Carattere Carattere Carattere"/>
    <w:rsid w:val="00603D18"/>
    <w:rPr>
      <w:rFonts w:ascii="Arial" w:hAnsi="Arial" w:cs="Arial"/>
      <w:sz w:val="24"/>
      <w:szCs w:val="24"/>
      <w:lang w:val="it-IT" w:bidi="ar-SA"/>
    </w:rPr>
  </w:style>
  <w:style w:type="character" w:customStyle="1" w:styleId="Caratterepredefinitoparagrafo2">
    <w:name w:val="Carattere predefinito paragrafo2"/>
    <w:rsid w:val="00603D18"/>
  </w:style>
  <w:style w:type="character" w:customStyle="1" w:styleId="Caratterepredefinitoparagrafo1">
    <w:name w:val="Carattere predefinito paragrafo1"/>
    <w:rsid w:val="00603D18"/>
  </w:style>
  <w:style w:type="character" w:customStyle="1" w:styleId="Rimandonotaapidipagina1">
    <w:name w:val="Rimando nota a piè di pagina1"/>
    <w:rsid w:val="00603D18"/>
    <w:rPr>
      <w:vertAlign w:val="superscript"/>
    </w:rPr>
  </w:style>
  <w:style w:type="character" w:customStyle="1" w:styleId="Rimandonotaapidipagina2">
    <w:name w:val="Rimando nota a piè di pagina2"/>
    <w:rsid w:val="00603D18"/>
    <w:rPr>
      <w:vertAlign w:val="superscript"/>
    </w:rPr>
  </w:style>
  <w:style w:type="character" w:customStyle="1" w:styleId="Rimandonotadichiusura1">
    <w:name w:val="Rimando nota di chiusura1"/>
    <w:rsid w:val="00603D18"/>
    <w:rPr>
      <w:vertAlign w:val="superscript"/>
    </w:rPr>
  </w:style>
  <w:style w:type="character" w:customStyle="1" w:styleId="CorpoCarattere">
    <w:name w:val="Corpo Carattere"/>
    <w:rsid w:val="00603D18"/>
    <w:rPr>
      <w:szCs w:val="22"/>
    </w:rPr>
  </w:style>
  <w:style w:type="character" w:customStyle="1" w:styleId="Rimandonotaapidipagina3">
    <w:name w:val="Rimando nota a piè di pagina3"/>
    <w:rsid w:val="00603D18"/>
    <w:rPr>
      <w:vertAlign w:val="superscript"/>
    </w:rPr>
  </w:style>
  <w:style w:type="character" w:customStyle="1" w:styleId="Rimandonotadichiusura2">
    <w:name w:val="Rimando nota di chiusura2"/>
    <w:rsid w:val="00603D18"/>
    <w:rPr>
      <w:vertAlign w:val="superscript"/>
    </w:rPr>
  </w:style>
  <w:style w:type="character" w:customStyle="1" w:styleId="TestocommentoCarattere1">
    <w:name w:val="Testo commento Carattere1"/>
    <w:basedOn w:val="Carpredefinitoparagrafo3"/>
    <w:rsid w:val="00603D18"/>
  </w:style>
  <w:style w:type="character" w:styleId="Rimandonotaapidipagina">
    <w:name w:val="footnote reference"/>
    <w:aliases w:val="Footnote symbol,footnote sign"/>
    <w:uiPriority w:val="99"/>
    <w:rsid w:val="00603D18"/>
    <w:rPr>
      <w:vertAlign w:val="superscript"/>
    </w:rPr>
  </w:style>
  <w:style w:type="character" w:styleId="Rimandonotadichiusura">
    <w:name w:val="endnote reference"/>
    <w:rsid w:val="00603D18"/>
    <w:rPr>
      <w:vertAlign w:val="superscript"/>
    </w:rPr>
  </w:style>
  <w:style w:type="character" w:customStyle="1" w:styleId="Caratteridinumerazione">
    <w:name w:val="Caratteri di numerazione"/>
    <w:rsid w:val="00603D18"/>
    <w:rPr>
      <w:b w:val="0"/>
      <w:bCs w:val="0"/>
    </w:rPr>
  </w:style>
  <w:style w:type="paragraph" w:customStyle="1" w:styleId="Titolo20">
    <w:name w:val="Titolo2"/>
    <w:basedOn w:val="Normale"/>
    <w:next w:val="Corpotesto"/>
    <w:rsid w:val="00603D18"/>
    <w:pPr>
      <w:keepNext/>
      <w:spacing w:before="240" w:after="120"/>
    </w:pPr>
    <w:rPr>
      <w:rFonts w:ascii="Liberation Sans" w:eastAsia="Microsoft YaHei" w:hAnsi="Liberation Sans" w:cs="Mangal"/>
      <w:sz w:val="28"/>
      <w:szCs w:val="28"/>
    </w:rPr>
  </w:style>
  <w:style w:type="paragraph" w:styleId="Corpotesto">
    <w:name w:val="Body Text"/>
    <w:basedOn w:val="Normale"/>
    <w:rsid w:val="00603D18"/>
    <w:pPr>
      <w:autoSpaceDE w:val="0"/>
      <w:spacing w:before="240" w:after="240"/>
    </w:pPr>
    <w:rPr>
      <w:rFonts w:ascii="Times New Roman" w:eastAsia="Times New Roman" w:hAnsi="Times New Roman" w:cs="Times New Roman"/>
    </w:rPr>
  </w:style>
  <w:style w:type="paragraph" w:styleId="Elenco">
    <w:name w:val="List"/>
    <w:basedOn w:val="Corpotesto"/>
    <w:rsid w:val="00603D18"/>
    <w:pPr>
      <w:tabs>
        <w:tab w:val="right" w:leader="dot" w:pos="9628"/>
      </w:tabs>
      <w:autoSpaceDE/>
      <w:spacing w:before="120" w:after="0"/>
      <w:ind w:left="240"/>
      <w:jc w:val="left"/>
    </w:pPr>
    <w:rPr>
      <w:rFonts w:ascii="Calibri" w:eastAsia="Calibri" w:hAnsi="Calibri" w:cs="Tahoma"/>
      <w:i/>
      <w:iCs/>
      <w:sz w:val="20"/>
      <w:szCs w:val="20"/>
    </w:rPr>
  </w:style>
  <w:style w:type="paragraph" w:styleId="Didascalia">
    <w:name w:val="caption"/>
    <w:basedOn w:val="Normale"/>
    <w:qFormat/>
    <w:rsid w:val="00603D18"/>
    <w:pPr>
      <w:suppressLineNumbers/>
      <w:spacing w:after="120"/>
    </w:pPr>
    <w:rPr>
      <w:rFonts w:cs="Mangal"/>
      <w:i/>
      <w:iCs/>
    </w:rPr>
  </w:style>
  <w:style w:type="paragraph" w:customStyle="1" w:styleId="Indice">
    <w:name w:val="Indice"/>
    <w:basedOn w:val="Normale"/>
    <w:rsid w:val="00603D18"/>
    <w:pPr>
      <w:suppressLineNumbers/>
    </w:pPr>
    <w:rPr>
      <w:rFonts w:ascii="Times New Roman" w:eastAsia="Times New Roman" w:hAnsi="Times New Roman" w:cs="Tahoma"/>
    </w:rPr>
  </w:style>
  <w:style w:type="paragraph" w:customStyle="1" w:styleId="Titolo10">
    <w:name w:val="Titolo1"/>
    <w:basedOn w:val="Normale"/>
    <w:next w:val="Normale"/>
    <w:rsid w:val="00603D18"/>
    <w:pPr>
      <w:spacing w:before="240" w:after="60"/>
      <w:jc w:val="center"/>
    </w:pPr>
    <w:rPr>
      <w:rFonts w:ascii="Cambria" w:eastAsia="Times New Roman" w:hAnsi="Cambria" w:cs="Cambria"/>
      <w:b/>
      <w:bCs w:val="0"/>
      <w:kern w:val="1"/>
      <w:sz w:val="32"/>
      <w:szCs w:val="32"/>
    </w:rPr>
  </w:style>
  <w:style w:type="paragraph" w:styleId="Testonotaapidipagina">
    <w:name w:val="footnote text"/>
    <w:basedOn w:val="Normale"/>
    <w:link w:val="TestonotaapidipaginaCarattere1"/>
    <w:rsid w:val="00603D18"/>
    <w:rPr>
      <w:rFonts w:ascii="Times New Roman" w:hAnsi="Times New Roman" w:cs="Times New Roman"/>
      <w:sz w:val="20"/>
      <w:szCs w:val="20"/>
      <w:lang w:val="de-DE"/>
    </w:rPr>
  </w:style>
  <w:style w:type="paragraph" w:styleId="Intestazione">
    <w:name w:val="header"/>
    <w:basedOn w:val="Normale"/>
    <w:rsid w:val="00603D18"/>
    <w:rPr>
      <w:rFonts w:ascii="Times New Roman" w:hAnsi="Times New Roman" w:cs="Times New Roman"/>
      <w:lang w:val="de-DE"/>
    </w:rPr>
  </w:style>
  <w:style w:type="paragraph" w:styleId="Sommario1">
    <w:name w:val="toc 1"/>
    <w:basedOn w:val="Normale"/>
    <w:next w:val="Normale"/>
    <w:rsid w:val="00603D18"/>
    <w:pPr>
      <w:tabs>
        <w:tab w:val="left" w:pos="426"/>
        <w:tab w:val="right" w:leader="underscore" w:pos="9628"/>
      </w:tabs>
      <w:spacing w:before="60"/>
      <w:ind w:left="425" w:hanging="425"/>
    </w:pPr>
    <w:rPr>
      <w:b/>
      <w:i/>
      <w:lang w:eastAsia="it-IT"/>
    </w:rPr>
  </w:style>
  <w:style w:type="paragraph" w:customStyle="1" w:styleId="Elencoacolori-Colore11">
    <w:name w:val="Elenco a colori - Colore 11"/>
    <w:basedOn w:val="Normale"/>
    <w:rsid w:val="00603D18"/>
    <w:pPr>
      <w:ind w:left="720"/>
      <w:contextualSpacing/>
    </w:pPr>
  </w:style>
  <w:style w:type="paragraph" w:styleId="Testofumetto">
    <w:name w:val="Balloon Text"/>
    <w:basedOn w:val="Normale"/>
    <w:rsid w:val="00603D18"/>
    <w:rPr>
      <w:rFonts w:ascii="Tahoma" w:hAnsi="Tahoma" w:cs="Tahoma"/>
      <w:sz w:val="16"/>
      <w:szCs w:val="16"/>
      <w:lang w:val="de-DE"/>
    </w:rPr>
  </w:style>
  <w:style w:type="paragraph" w:styleId="Pidipagina">
    <w:name w:val="footer"/>
    <w:basedOn w:val="Normale"/>
    <w:link w:val="PidipaginaCarattere1"/>
    <w:rsid w:val="00603D18"/>
    <w:pPr>
      <w:tabs>
        <w:tab w:val="center" w:pos="4819"/>
        <w:tab w:val="right" w:pos="9638"/>
      </w:tabs>
    </w:pPr>
    <w:rPr>
      <w:rFonts w:ascii="Times New Roman" w:hAnsi="Times New Roman" w:cs="Times New Roman"/>
      <w:lang w:val="de-DE"/>
    </w:rPr>
  </w:style>
  <w:style w:type="paragraph" w:customStyle="1" w:styleId="Default">
    <w:name w:val="Default"/>
    <w:rsid w:val="00603D18"/>
    <w:pPr>
      <w:suppressAutoHyphens/>
      <w:autoSpaceDE w:val="0"/>
    </w:pPr>
    <w:rPr>
      <w:rFonts w:ascii="Arial" w:eastAsia="Calibri" w:hAnsi="Arial" w:cs="Arial"/>
      <w:color w:val="000000"/>
      <w:sz w:val="24"/>
      <w:szCs w:val="24"/>
      <w:lang w:eastAsia="zh-CN"/>
    </w:rPr>
  </w:style>
  <w:style w:type="paragraph" w:customStyle="1" w:styleId="56D88B822C3F4197905AEFF6ED9B456B">
    <w:name w:val="56D88B822C3F4197905AEFF6ED9B456B"/>
    <w:rsid w:val="00603D18"/>
    <w:pPr>
      <w:suppressAutoHyphens/>
      <w:spacing w:after="200" w:line="276" w:lineRule="auto"/>
    </w:pPr>
    <w:rPr>
      <w:rFonts w:ascii="Calibri" w:eastAsia="MS Mincho" w:hAnsi="Calibri" w:cs="Arial"/>
      <w:sz w:val="22"/>
      <w:szCs w:val="22"/>
      <w:lang w:val="en-US" w:eastAsia="ja-JP"/>
    </w:rPr>
  </w:style>
  <w:style w:type="paragraph" w:customStyle="1" w:styleId="Grigliatab31">
    <w:name w:val="Griglia tab. 31"/>
    <w:basedOn w:val="Titolo1"/>
    <w:next w:val="Normale"/>
    <w:rsid w:val="00603D18"/>
    <w:pPr>
      <w:keepLines/>
      <w:numPr>
        <w:numId w:val="0"/>
      </w:numPr>
      <w:pBdr>
        <w:bottom w:val="none" w:sz="0" w:space="0" w:color="000000"/>
      </w:pBdr>
      <w:spacing w:before="480" w:after="0" w:line="276" w:lineRule="auto"/>
    </w:pPr>
    <w:rPr>
      <w:rFonts w:ascii="Cambria" w:eastAsia="MS Gothic" w:hAnsi="Cambria" w:cs="Times New Roman"/>
      <w:smallCaps/>
      <w:color w:val="365F91"/>
      <w:szCs w:val="28"/>
      <w:lang w:val="en-US" w:eastAsia="ja-JP"/>
    </w:rPr>
  </w:style>
  <w:style w:type="paragraph" w:styleId="Sommario2">
    <w:name w:val="toc 2"/>
    <w:basedOn w:val="Sommario1"/>
    <w:next w:val="Normale"/>
    <w:rsid w:val="00603D18"/>
    <w:pPr>
      <w:tabs>
        <w:tab w:val="clear" w:pos="426"/>
        <w:tab w:val="left" w:pos="993"/>
      </w:tabs>
      <w:ind w:left="992" w:hanging="567"/>
    </w:pPr>
    <w:rPr>
      <w:color w:val="4F81BD"/>
      <w:sz w:val="22"/>
      <w:szCs w:val="22"/>
    </w:rPr>
  </w:style>
  <w:style w:type="paragraph" w:customStyle="1" w:styleId="Testocommento2">
    <w:name w:val="Testo commento2"/>
    <w:basedOn w:val="Normale"/>
    <w:rsid w:val="00603D18"/>
    <w:rPr>
      <w:sz w:val="20"/>
      <w:szCs w:val="20"/>
    </w:rPr>
  </w:style>
  <w:style w:type="paragraph" w:styleId="Soggettocommento">
    <w:name w:val="annotation subject"/>
    <w:basedOn w:val="Testocommento2"/>
    <w:next w:val="Testocommento2"/>
    <w:link w:val="SoggettocommentoCarattere"/>
    <w:rsid w:val="00603D18"/>
    <w:rPr>
      <w:b/>
      <w:bCs w:val="0"/>
    </w:rPr>
  </w:style>
  <w:style w:type="paragraph" w:customStyle="1" w:styleId="Sfondoacolori-Colore11">
    <w:name w:val="Sfondo a colori - Colore 11"/>
    <w:rsid w:val="00603D18"/>
    <w:pPr>
      <w:suppressAutoHyphens/>
    </w:pPr>
    <w:rPr>
      <w:rFonts w:ascii="Calibri" w:eastAsia="Calibri" w:hAnsi="Calibri" w:cs="Calibri"/>
      <w:sz w:val="24"/>
      <w:szCs w:val="24"/>
      <w:lang w:eastAsia="zh-CN"/>
    </w:rPr>
  </w:style>
  <w:style w:type="paragraph" w:customStyle="1" w:styleId="Grigliaacolori-Colore61">
    <w:name w:val="Griglia a colori - Colore 61"/>
    <w:rsid w:val="00603D18"/>
    <w:pPr>
      <w:suppressAutoHyphens/>
    </w:pPr>
    <w:rPr>
      <w:rFonts w:ascii="Calibri" w:eastAsia="Calibri" w:hAnsi="Calibri" w:cs="Calibri"/>
      <w:sz w:val="24"/>
      <w:szCs w:val="24"/>
      <w:lang w:eastAsia="zh-CN"/>
    </w:rPr>
  </w:style>
  <w:style w:type="paragraph" w:customStyle="1" w:styleId="Mappadocumento2">
    <w:name w:val="Mappa documento2"/>
    <w:basedOn w:val="Normale"/>
    <w:rsid w:val="00603D18"/>
    <w:rPr>
      <w:rFonts w:ascii="Lucida Grande" w:hAnsi="Lucida Grande" w:cs="Lucida Grande"/>
    </w:rPr>
  </w:style>
  <w:style w:type="paragraph" w:customStyle="1" w:styleId="Grigliaacolori-Colore62">
    <w:name w:val="Griglia a colori - Colore 62"/>
    <w:rsid w:val="00603D18"/>
    <w:pPr>
      <w:suppressAutoHyphens/>
    </w:pPr>
    <w:rPr>
      <w:rFonts w:ascii="Calibri" w:eastAsia="Calibri" w:hAnsi="Calibri" w:cs="Calibri"/>
      <w:sz w:val="24"/>
      <w:szCs w:val="24"/>
      <w:lang w:eastAsia="zh-CN"/>
    </w:rPr>
  </w:style>
  <w:style w:type="paragraph" w:customStyle="1" w:styleId="TableParagraph">
    <w:name w:val="Table Paragraph"/>
    <w:basedOn w:val="Normale"/>
    <w:uiPriority w:val="1"/>
    <w:qFormat/>
    <w:rsid w:val="00603D18"/>
    <w:pPr>
      <w:widowControl w:val="0"/>
    </w:pPr>
    <w:rPr>
      <w:sz w:val="22"/>
      <w:szCs w:val="22"/>
      <w:lang w:val="en-US"/>
    </w:rPr>
  </w:style>
  <w:style w:type="paragraph" w:customStyle="1" w:styleId="CM1">
    <w:name w:val="CM1"/>
    <w:basedOn w:val="Default"/>
    <w:next w:val="Default"/>
    <w:rsid w:val="00603D18"/>
    <w:rPr>
      <w:rFonts w:ascii="EUAlbertina" w:hAnsi="EUAlbertina" w:cs="Times New Roman"/>
      <w:color w:val="auto"/>
    </w:rPr>
  </w:style>
  <w:style w:type="paragraph" w:customStyle="1" w:styleId="CM3">
    <w:name w:val="CM3"/>
    <w:basedOn w:val="Default"/>
    <w:next w:val="Default"/>
    <w:rsid w:val="00603D18"/>
    <w:rPr>
      <w:rFonts w:ascii="EUAlbertina" w:hAnsi="EUAlbertina" w:cs="Times New Roman"/>
      <w:color w:val="auto"/>
    </w:rPr>
  </w:style>
  <w:style w:type="paragraph" w:customStyle="1" w:styleId="CM4">
    <w:name w:val="CM4"/>
    <w:basedOn w:val="Default"/>
    <w:next w:val="Default"/>
    <w:rsid w:val="00603D18"/>
    <w:rPr>
      <w:rFonts w:ascii="EUAlbertina" w:hAnsi="EUAlbertina" w:cs="Times New Roman"/>
      <w:color w:val="auto"/>
    </w:rPr>
  </w:style>
  <w:style w:type="paragraph" w:customStyle="1" w:styleId="Grigliaacolori-Colore63">
    <w:name w:val="Griglia a colori - Colore 63"/>
    <w:rsid w:val="00603D18"/>
    <w:pPr>
      <w:suppressAutoHyphens/>
    </w:pPr>
    <w:rPr>
      <w:rFonts w:ascii="Calibri" w:eastAsia="Calibri" w:hAnsi="Calibri" w:cs="Calibri"/>
      <w:sz w:val="24"/>
      <w:szCs w:val="24"/>
      <w:lang w:eastAsia="zh-CN"/>
    </w:rPr>
  </w:style>
  <w:style w:type="paragraph" w:styleId="Bibliografia">
    <w:name w:val="Bibliography"/>
    <w:rsid w:val="00603D18"/>
    <w:pPr>
      <w:widowControl w:val="0"/>
      <w:suppressAutoHyphens/>
      <w:ind w:left="454"/>
    </w:pPr>
    <w:rPr>
      <w:rFonts w:ascii="Arial" w:eastAsia="Calibri" w:hAnsi="Arial" w:cs="Arial"/>
      <w:sz w:val="22"/>
      <w:szCs w:val="22"/>
      <w:lang w:eastAsia="zh-CN"/>
    </w:rPr>
  </w:style>
  <w:style w:type="paragraph" w:styleId="Sommario3">
    <w:name w:val="toc 3"/>
    <w:basedOn w:val="Normale"/>
    <w:next w:val="Normale"/>
    <w:rsid w:val="00603D18"/>
    <w:pPr>
      <w:tabs>
        <w:tab w:val="left" w:pos="1701"/>
        <w:tab w:val="right" w:leader="dot" w:pos="9628"/>
      </w:tabs>
      <w:spacing w:before="60"/>
      <w:ind w:left="1701" w:hanging="709"/>
    </w:pPr>
    <w:rPr>
      <w:b/>
      <w:i/>
      <w:color w:val="4F81BD"/>
      <w:sz w:val="22"/>
      <w:szCs w:val="22"/>
      <w:lang w:eastAsia="it-IT"/>
    </w:rPr>
  </w:style>
  <w:style w:type="paragraph" w:styleId="Sommario4">
    <w:name w:val="toc 4"/>
    <w:basedOn w:val="Normale"/>
    <w:next w:val="Normale"/>
    <w:rsid w:val="00603D18"/>
    <w:pPr>
      <w:ind w:left="720"/>
    </w:pPr>
    <w:rPr>
      <w:rFonts w:ascii="Cambria" w:hAnsi="Cambria" w:cs="Cambria"/>
      <w:sz w:val="20"/>
      <w:szCs w:val="20"/>
    </w:rPr>
  </w:style>
  <w:style w:type="paragraph" w:styleId="Sommario5">
    <w:name w:val="toc 5"/>
    <w:basedOn w:val="Normale"/>
    <w:next w:val="Normale"/>
    <w:rsid w:val="00603D18"/>
    <w:pPr>
      <w:ind w:left="960"/>
    </w:pPr>
    <w:rPr>
      <w:rFonts w:ascii="Cambria" w:hAnsi="Cambria" w:cs="Cambria"/>
      <w:sz w:val="20"/>
      <w:szCs w:val="20"/>
    </w:rPr>
  </w:style>
  <w:style w:type="paragraph" w:styleId="Sommario6">
    <w:name w:val="toc 6"/>
    <w:basedOn w:val="Normale"/>
    <w:next w:val="Normale"/>
    <w:rsid w:val="00603D18"/>
    <w:pPr>
      <w:ind w:left="1200"/>
    </w:pPr>
    <w:rPr>
      <w:rFonts w:ascii="Cambria" w:hAnsi="Cambria" w:cs="Cambria"/>
      <w:sz w:val="20"/>
      <w:szCs w:val="20"/>
    </w:rPr>
  </w:style>
  <w:style w:type="paragraph" w:styleId="Sommario7">
    <w:name w:val="toc 7"/>
    <w:basedOn w:val="Normale"/>
    <w:next w:val="Normale"/>
    <w:rsid w:val="00603D18"/>
    <w:pPr>
      <w:ind w:left="1440"/>
    </w:pPr>
    <w:rPr>
      <w:rFonts w:ascii="Cambria" w:hAnsi="Cambria" w:cs="Cambria"/>
      <w:sz w:val="20"/>
      <w:szCs w:val="20"/>
    </w:rPr>
  </w:style>
  <w:style w:type="paragraph" w:styleId="Sommario8">
    <w:name w:val="toc 8"/>
    <w:basedOn w:val="Normale"/>
    <w:next w:val="Normale"/>
    <w:rsid w:val="00603D18"/>
    <w:pPr>
      <w:ind w:left="1680"/>
    </w:pPr>
    <w:rPr>
      <w:rFonts w:ascii="Cambria" w:hAnsi="Cambria" w:cs="Cambria"/>
      <w:sz w:val="20"/>
      <w:szCs w:val="20"/>
    </w:rPr>
  </w:style>
  <w:style w:type="paragraph" w:styleId="Sommario9">
    <w:name w:val="toc 9"/>
    <w:basedOn w:val="Normale"/>
    <w:next w:val="Normale"/>
    <w:rsid w:val="00603D18"/>
    <w:pPr>
      <w:ind w:left="1920"/>
    </w:pPr>
    <w:rPr>
      <w:rFonts w:ascii="Cambria" w:hAnsi="Cambria" w:cs="Cambria"/>
      <w:sz w:val="20"/>
      <w:szCs w:val="20"/>
    </w:rPr>
  </w:style>
  <w:style w:type="paragraph" w:customStyle="1" w:styleId="Rientrocorpodeltesto22">
    <w:name w:val="Rientro corpo del testo 22"/>
    <w:basedOn w:val="Normale"/>
    <w:rsid w:val="00603D18"/>
    <w:pPr>
      <w:spacing w:after="120" w:line="480" w:lineRule="auto"/>
      <w:ind w:left="283"/>
    </w:pPr>
  </w:style>
  <w:style w:type="paragraph" w:styleId="NormaleWeb">
    <w:name w:val="Normal (Web)"/>
    <w:basedOn w:val="Normale"/>
    <w:rsid w:val="00603D18"/>
    <w:pPr>
      <w:spacing w:before="280" w:after="280"/>
    </w:pPr>
    <w:rPr>
      <w:rFonts w:ascii="Times New Roman" w:eastAsia="Times New Roman" w:hAnsi="Times New Roman" w:cs="Times New Roman"/>
    </w:rPr>
  </w:style>
  <w:style w:type="paragraph" w:customStyle="1" w:styleId="Tabellagriglia6acolori1">
    <w:name w:val="Tabella griglia 6 a colori1"/>
    <w:basedOn w:val="Normale"/>
    <w:rsid w:val="00603D18"/>
    <w:pPr>
      <w:spacing w:after="160" w:line="252" w:lineRule="auto"/>
      <w:ind w:left="720"/>
    </w:pPr>
    <w:rPr>
      <w:rFonts w:eastAsia="Times New Roman"/>
      <w:sz w:val="22"/>
      <w:szCs w:val="22"/>
    </w:rPr>
  </w:style>
  <w:style w:type="paragraph" w:customStyle="1" w:styleId="Enfasidelicata1">
    <w:name w:val="Enfasi delicata1"/>
    <w:basedOn w:val="Normale"/>
    <w:rsid w:val="00603D18"/>
    <w:pPr>
      <w:ind w:left="720"/>
      <w:contextualSpacing/>
    </w:pPr>
  </w:style>
  <w:style w:type="paragraph" w:customStyle="1" w:styleId="Rientrocorpodeltesto21">
    <w:name w:val="Rientro corpo del testo 21"/>
    <w:basedOn w:val="Normale"/>
    <w:rsid w:val="00603D18"/>
    <w:pPr>
      <w:spacing w:after="120" w:line="480" w:lineRule="auto"/>
      <w:ind w:left="283"/>
    </w:pPr>
    <w:rPr>
      <w:rFonts w:ascii="Times New Roman" w:eastAsia="Times New Roman" w:hAnsi="Times New Roman" w:cs="Times New Roman"/>
    </w:rPr>
  </w:style>
  <w:style w:type="paragraph" w:styleId="Paragrafoelenco">
    <w:name w:val="List Paragraph"/>
    <w:basedOn w:val="Normale"/>
    <w:qFormat/>
    <w:rsid w:val="00603D18"/>
    <w:pPr>
      <w:ind w:left="708"/>
    </w:pPr>
    <w:rPr>
      <w:rFonts w:ascii="Times New Roman" w:eastAsia="Times New Roman" w:hAnsi="Times New Roman" w:cs="Times New Roman"/>
    </w:rPr>
  </w:style>
  <w:style w:type="paragraph" w:styleId="Rientrocorpodeltesto">
    <w:name w:val="Body Text Indent"/>
    <w:basedOn w:val="Normale"/>
    <w:rsid w:val="00603D18"/>
    <w:pPr>
      <w:spacing w:after="120"/>
      <w:ind w:left="283"/>
    </w:pPr>
  </w:style>
  <w:style w:type="paragraph" w:customStyle="1" w:styleId="Intestazione1">
    <w:name w:val="Intestazione1"/>
    <w:basedOn w:val="Normale"/>
    <w:next w:val="Corpotesto"/>
    <w:rsid w:val="00603D18"/>
    <w:pPr>
      <w:keepNext/>
      <w:spacing w:before="240" w:after="120"/>
    </w:pPr>
    <w:rPr>
      <w:rFonts w:ascii="Arial" w:eastAsia="Arial Unicode MS" w:hAnsi="Arial" w:cs="Tahoma"/>
      <w:sz w:val="28"/>
      <w:szCs w:val="28"/>
    </w:rPr>
  </w:style>
  <w:style w:type="paragraph" w:customStyle="1" w:styleId="Didascalia1">
    <w:name w:val="Didascalia1"/>
    <w:basedOn w:val="Normale"/>
    <w:rsid w:val="00603D18"/>
    <w:pPr>
      <w:suppressLineNumbers/>
      <w:spacing w:after="120"/>
    </w:pPr>
    <w:rPr>
      <w:rFonts w:ascii="Times New Roman" w:eastAsia="Times New Roman" w:hAnsi="Times New Roman" w:cs="Tahoma"/>
      <w:i/>
      <w:iCs/>
    </w:rPr>
  </w:style>
  <w:style w:type="paragraph" w:customStyle="1" w:styleId="Corpodeltesto21">
    <w:name w:val="Corpo del testo 21"/>
    <w:basedOn w:val="Normale"/>
    <w:rsid w:val="00603D18"/>
    <w:pPr>
      <w:widowControl w:val="0"/>
      <w:ind w:right="-1"/>
    </w:pPr>
    <w:rPr>
      <w:rFonts w:ascii="Arial" w:eastAsia="Lucida Sans Unicode" w:hAnsi="Arial" w:cs="Arial"/>
      <w:sz w:val="22"/>
      <w:szCs w:val="20"/>
    </w:rPr>
  </w:style>
  <w:style w:type="paragraph" w:customStyle="1" w:styleId="Paragrafo">
    <w:name w:val="Paragrafo"/>
    <w:basedOn w:val="Normale"/>
    <w:rsid w:val="00603D18"/>
    <w:pPr>
      <w:spacing w:after="60"/>
    </w:pPr>
    <w:rPr>
      <w:rFonts w:ascii="Verdana" w:eastAsia="Times New Roman" w:hAnsi="Verdana" w:cs="Verdana"/>
      <w:sz w:val="20"/>
      <w:szCs w:val="20"/>
    </w:rPr>
  </w:style>
  <w:style w:type="paragraph" w:customStyle="1" w:styleId="ElencoPuntato1">
    <w:name w:val="Elenco Puntato 1"/>
    <w:rsid w:val="00603D18"/>
    <w:pPr>
      <w:suppressAutoHyphens/>
      <w:ind w:left="720" w:hanging="360"/>
    </w:pPr>
    <w:rPr>
      <w:rFonts w:ascii="Verdana" w:eastAsia="Arial" w:hAnsi="Verdana" w:cs="Verdana"/>
      <w:lang w:eastAsia="zh-CN"/>
    </w:rPr>
  </w:style>
  <w:style w:type="paragraph" w:customStyle="1" w:styleId="Testonormale1">
    <w:name w:val="Testo normale1"/>
    <w:basedOn w:val="Normale"/>
    <w:rsid w:val="00603D18"/>
    <w:rPr>
      <w:rFonts w:ascii="Consolas" w:eastAsia="Times New Roman" w:hAnsi="Consolas" w:cs="Consolas"/>
      <w:sz w:val="20"/>
      <w:szCs w:val="20"/>
    </w:rPr>
  </w:style>
  <w:style w:type="paragraph" w:customStyle="1" w:styleId="Normale1">
    <w:name w:val="Normale1"/>
    <w:rsid w:val="00603D18"/>
    <w:pPr>
      <w:widowControl w:val="0"/>
      <w:suppressAutoHyphens/>
      <w:autoSpaceDE w:val="0"/>
      <w:spacing w:before="120" w:after="120" w:line="360" w:lineRule="atLeast"/>
      <w:jc w:val="both"/>
    </w:pPr>
    <w:rPr>
      <w:rFonts w:eastAsia="Arial"/>
      <w:sz w:val="24"/>
      <w:szCs w:val="24"/>
      <w:lang w:eastAsia="zh-CN"/>
    </w:rPr>
  </w:style>
  <w:style w:type="paragraph" w:customStyle="1" w:styleId="Elencocontinua1">
    <w:name w:val="Elenco continua1"/>
    <w:basedOn w:val="Normale"/>
    <w:rsid w:val="00603D18"/>
    <w:pPr>
      <w:widowControl w:val="0"/>
      <w:autoSpaceDE w:val="0"/>
      <w:spacing w:after="120" w:line="360" w:lineRule="atLeast"/>
      <w:ind w:left="283"/>
      <w:textAlignment w:val="baseline"/>
    </w:pPr>
    <w:rPr>
      <w:rFonts w:ascii="Times New Roman" w:eastAsia="Times New Roman" w:hAnsi="Times New Roman" w:cs="Times New Roman"/>
    </w:rPr>
  </w:style>
  <w:style w:type="paragraph" w:customStyle="1" w:styleId="Corpodeltesto32">
    <w:name w:val="Corpo del testo 32"/>
    <w:basedOn w:val="Normale"/>
    <w:rsid w:val="00603D18"/>
    <w:pPr>
      <w:spacing w:after="120"/>
    </w:pPr>
    <w:rPr>
      <w:rFonts w:ascii="Times New Roman" w:hAnsi="Times New Roman" w:cs="Times New Roman"/>
      <w:sz w:val="16"/>
      <w:szCs w:val="16"/>
    </w:rPr>
  </w:style>
  <w:style w:type="paragraph" w:customStyle="1" w:styleId="ElencoPuntato">
    <w:name w:val="ElencoPuntato"/>
    <w:basedOn w:val="Normale"/>
    <w:rsid w:val="00603D18"/>
    <w:pPr>
      <w:spacing w:line="360" w:lineRule="auto"/>
      <w:ind w:left="720" w:hanging="360"/>
    </w:pPr>
    <w:rPr>
      <w:rFonts w:ascii="Times New Roman" w:eastAsia="Times New Roman" w:hAnsi="Times New Roman" w:cs="Times New Roman"/>
    </w:rPr>
  </w:style>
  <w:style w:type="paragraph" w:customStyle="1" w:styleId="StileLatinoTimesNewRoman12ptGrassettoprima6ptDopo">
    <w:name w:val="Stile (Latino) Times New Roman 12 pt Grassetto prima 6 pt Dopo:..."/>
    <w:basedOn w:val="Normale"/>
    <w:rsid w:val="00603D18"/>
    <w:pPr>
      <w:spacing w:after="120"/>
    </w:pPr>
    <w:rPr>
      <w:rFonts w:ascii="Times New Roman" w:eastAsia="Times New Roman" w:hAnsi="Times New Roman" w:cs="Times New Roman"/>
      <w:b/>
      <w:bCs w:val="0"/>
    </w:rPr>
  </w:style>
  <w:style w:type="paragraph" w:customStyle="1" w:styleId="StileTitolo3NonGrassettoCorsivo">
    <w:name w:val="Stile Titolo 3 + Non Grassetto Corsivo"/>
    <w:basedOn w:val="Titolo3"/>
    <w:rsid w:val="00603D18"/>
    <w:pPr>
      <w:keepNext w:val="0"/>
      <w:numPr>
        <w:ilvl w:val="0"/>
        <w:numId w:val="0"/>
      </w:numPr>
      <w:tabs>
        <w:tab w:val="left" w:pos="-2160"/>
        <w:tab w:val="left" w:pos="-567"/>
        <w:tab w:val="left" w:pos="567"/>
      </w:tabs>
      <w:spacing w:before="120"/>
    </w:pPr>
    <w:rPr>
      <w:rFonts w:ascii="Times New Roman" w:hAnsi="Times New Roman" w:cs="Times New Roman"/>
      <w:b w:val="0"/>
      <w:bCs w:val="0"/>
      <w:i w:val="0"/>
      <w:iCs/>
      <w:smallCaps/>
      <w:color w:val="auto"/>
    </w:rPr>
  </w:style>
  <w:style w:type="paragraph" w:customStyle="1" w:styleId="Corpodeltesto22">
    <w:name w:val="Corpo del testo 22"/>
    <w:basedOn w:val="Normale"/>
    <w:rsid w:val="00603D18"/>
    <w:pPr>
      <w:spacing w:after="120" w:line="480" w:lineRule="auto"/>
    </w:pPr>
    <w:rPr>
      <w:rFonts w:ascii="Times New Roman" w:hAnsi="Times New Roman" w:cs="Times New Roman"/>
    </w:rPr>
  </w:style>
  <w:style w:type="paragraph" w:customStyle="1" w:styleId="Testocommento1">
    <w:name w:val="Testo commento1"/>
    <w:basedOn w:val="Normale"/>
    <w:rsid w:val="00603D18"/>
    <w:rPr>
      <w:rFonts w:ascii="Times New Roman" w:eastAsia="Times New Roman" w:hAnsi="Times New Roman" w:cs="Times New Roman"/>
      <w:sz w:val="20"/>
      <w:szCs w:val="20"/>
    </w:rPr>
  </w:style>
  <w:style w:type="paragraph" w:customStyle="1" w:styleId="Puntoelenco1">
    <w:name w:val="Punto elenco1"/>
    <w:basedOn w:val="Normale"/>
    <w:rsid w:val="00603D18"/>
    <w:pPr>
      <w:tabs>
        <w:tab w:val="left" w:pos="1080"/>
      </w:tabs>
      <w:ind w:left="1080" w:hanging="360"/>
    </w:pPr>
    <w:rPr>
      <w:rFonts w:ascii="Times New Roman" w:hAnsi="Times New Roman" w:cs="Times New Roman"/>
    </w:rPr>
  </w:style>
  <w:style w:type="paragraph" w:customStyle="1" w:styleId="Puntoelenco21">
    <w:name w:val="Punto elenco 21"/>
    <w:basedOn w:val="Puntoelenco1"/>
    <w:rsid w:val="00603D18"/>
    <w:pPr>
      <w:spacing w:before="130" w:after="130" w:line="260" w:lineRule="atLeast"/>
      <w:ind w:left="720"/>
      <w:jc w:val="left"/>
    </w:pPr>
    <w:rPr>
      <w:rFonts w:ascii="Arial" w:eastAsia="Times New Roman" w:hAnsi="Arial" w:cs="Arial"/>
      <w:sz w:val="22"/>
      <w:szCs w:val="22"/>
      <w:lang w:val="en-GB"/>
    </w:rPr>
  </w:style>
  <w:style w:type="paragraph" w:customStyle="1" w:styleId="Text1">
    <w:name w:val="Text 1"/>
    <w:basedOn w:val="Normale"/>
    <w:rsid w:val="00603D18"/>
    <w:pPr>
      <w:spacing w:after="120"/>
      <w:ind w:left="850"/>
    </w:pPr>
    <w:rPr>
      <w:rFonts w:ascii="Times New Roman" w:eastAsia="Times New Roman" w:hAnsi="Times New Roman" w:cs="Times New Roman"/>
    </w:rPr>
  </w:style>
  <w:style w:type="paragraph" w:customStyle="1" w:styleId="ListNumberLevel2">
    <w:name w:val="List Number (Level 2)"/>
    <w:basedOn w:val="Normale"/>
    <w:rsid w:val="00603D18"/>
    <w:pPr>
      <w:spacing w:after="120"/>
      <w:ind w:left="720" w:hanging="360"/>
    </w:pPr>
    <w:rPr>
      <w:rFonts w:ascii="Times New Roman" w:eastAsia="Times New Roman" w:hAnsi="Times New Roman" w:cs="Times New Roman"/>
    </w:rPr>
  </w:style>
  <w:style w:type="paragraph" w:customStyle="1" w:styleId="N1NORMALE">
    <w:name w:val="N1. NORMALE"/>
    <w:basedOn w:val="Normale"/>
    <w:rsid w:val="00603D18"/>
    <w:pPr>
      <w:tabs>
        <w:tab w:val="center" w:pos="8505"/>
      </w:tabs>
      <w:spacing w:before="60" w:after="60"/>
      <w:ind w:right="-15"/>
    </w:pPr>
    <w:rPr>
      <w:rFonts w:ascii="Arial Narrow" w:eastAsia="Times New Roman" w:hAnsi="Arial Narrow" w:cs="Arial Narrow"/>
    </w:rPr>
  </w:style>
  <w:style w:type="paragraph" w:customStyle="1" w:styleId="CorpoTesto0">
    <w:name w:val="CorpoTesto"/>
    <w:basedOn w:val="Normale"/>
    <w:rsid w:val="00603D18"/>
    <w:pPr>
      <w:ind w:right="-442"/>
    </w:pPr>
    <w:rPr>
      <w:rFonts w:ascii="Times New Roman" w:eastAsia="Times New Roman" w:hAnsi="Times New Roman" w:cs="Times New Roman"/>
      <w:color w:val="003366"/>
      <w:spacing w:val="-8"/>
    </w:rPr>
  </w:style>
  <w:style w:type="paragraph" w:customStyle="1" w:styleId="Testodelblocco1">
    <w:name w:val="Testo del blocco1"/>
    <w:basedOn w:val="Normale"/>
    <w:rsid w:val="00603D18"/>
    <w:pPr>
      <w:spacing w:line="360" w:lineRule="auto"/>
      <w:ind w:left="284" w:right="284" w:firstLine="397"/>
    </w:pPr>
    <w:rPr>
      <w:rFonts w:ascii="Times New Roman" w:eastAsia="Times New Roman" w:hAnsi="Times New Roman" w:cs="Times New Roman"/>
    </w:rPr>
  </w:style>
  <w:style w:type="paragraph" w:customStyle="1" w:styleId="provvr0">
    <w:name w:val="provv_r0"/>
    <w:basedOn w:val="Normale"/>
    <w:rsid w:val="00603D18"/>
    <w:pPr>
      <w:spacing w:before="280" w:after="280"/>
    </w:pPr>
    <w:rPr>
      <w:rFonts w:ascii="Times New Roman" w:eastAsia="Times New Roman" w:hAnsi="Times New Roman" w:cs="Times New Roman"/>
    </w:rPr>
  </w:style>
  <w:style w:type="paragraph" w:customStyle="1" w:styleId="Rientrocorpodeltesto31">
    <w:name w:val="Rientro corpo del testo 31"/>
    <w:basedOn w:val="Normale"/>
    <w:rsid w:val="00603D18"/>
    <w:pPr>
      <w:spacing w:after="120"/>
      <w:ind w:left="283"/>
    </w:pPr>
    <w:rPr>
      <w:rFonts w:ascii="Times New Roman" w:hAnsi="Times New Roman" w:cs="Times New Roman"/>
      <w:sz w:val="16"/>
      <w:szCs w:val="16"/>
    </w:rPr>
  </w:style>
  <w:style w:type="paragraph" w:customStyle="1" w:styleId="WW-Didascalia">
    <w:name w:val="WW-Didascalia"/>
    <w:basedOn w:val="Normale"/>
    <w:next w:val="Normale"/>
    <w:rsid w:val="00603D18"/>
    <w:pPr>
      <w:spacing w:after="120"/>
      <w:ind w:left="567"/>
      <w:jc w:val="center"/>
    </w:pPr>
    <w:rPr>
      <w:rFonts w:ascii="Verdana" w:eastAsia="Times New Roman" w:hAnsi="Verdana" w:cs="Verdana"/>
      <w:b/>
      <w:bCs w:val="0"/>
      <w:i/>
      <w:iCs/>
      <w:color w:val="0000FF"/>
      <w:sz w:val="18"/>
      <w:szCs w:val="20"/>
    </w:rPr>
  </w:style>
  <w:style w:type="paragraph" w:styleId="Revisione">
    <w:name w:val="Revision"/>
    <w:rsid w:val="00603D18"/>
    <w:pPr>
      <w:suppressAutoHyphens/>
    </w:pPr>
    <w:rPr>
      <w:rFonts w:eastAsia="Calibri"/>
      <w:sz w:val="24"/>
      <w:szCs w:val="24"/>
      <w:lang w:eastAsia="zh-CN"/>
    </w:rPr>
  </w:style>
  <w:style w:type="paragraph" w:customStyle="1" w:styleId="ListParagraph1">
    <w:name w:val="List Paragraph1"/>
    <w:basedOn w:val="Normale"/>
    <w:rsid w:val="00603D18"/>
    <w:pPr>
      <w:spacing w:after="200" w:line="276" w:lineRule="auto"/>
      <w:ind w:left="720"/>
    </w:pPr>
    <w:rPr>
      <w:sz w:val="22"/>
      <w:szCs w:val="22"/>
    </w:rPr>
  </w:style>
  <w:style w:type="paragraph" w:customStyle="1" w:styleId="provvr1">
    <w:name w:val="provv_r1"/>
    <w:basedOn w:val="Normale"/>
    <w:rsid w:val="00603D18"/>
    <w:pPr>
      <w:spacing w:before="280" w:after="280"/>
      <w:ind w:firstLine="400"/>
    </w:pPr>
    <w:rPr>
      <w:rFonts w:ascii="Times New Roman" w:eastAsia="Times New Roman" w:hAnsi="Times New Roman" w:cs="Times New Roman"/>
    </w:rPr>
  </w:style>
  <w:style w:type="paragraph" w:styleId="Sottotitolo">
    <w:name w:val="Subtitle"/>
    <w:basedOn w:val="Intestazione1"/>
    <w:next w:val="Corpotesto"/>
    <w:qFormat/>
    <w:rsid w:val="00603D18"/>
    <w:pPr>
      <w:jc w:val="center"/>
    </w:pPr>
    <w:rPr>
      <w:i/>
      <w:iCs/>
    </w:rPr>
  </w:style>
  <w:style w:type="paragraph" w:customStyle="1" w:styleId="Normale24pt">
    <w:name w:val="Normale + 24 pt"/>
    <w:basedOn w:val="Normale"/>
    <w:rsid w:val="00603D18"/>
    <w:pPr>
      <w:jc w:val="center"/>
    </w:pPr>
    <w:rPr>
      <w:rFonts w:ascii="Times New Roman" w:eastAsia="Times New Roman" w:hAnsi="Times New Roman" w:cs="Times New Roman"/>
      <w:sz w:val="48"/>
      <w:szCs w:val="48"/>
    </w:rPr>
  </w:style>
  <w:style w:type="paragraph" w:customStyle="1" w:styleId="Stile2">
    <w:name w:val="Stile2"/>
    <w:basedOn w:val="Normale"/>
    <w:rsid w:val="00603D18"/>
    <w:pPr>
      <w:numPr>
        <w:numId w:val="2"/>
      </w:numPr>
      <w:autoSpaceDE w:val="0"/>
      <w:spacing w:before="360" w:after="120"/>
    </w:pPr>
    <w:rPr>
      <w:rFonts w:ascii="Times New Roman" w:eastAsia="Times New Roman" w:hAnsi="Times New Roman" w:cs="Times New Roman"/>
      <w:b/>
      <w:smallCaps/>
    </w:rPr>
  </w:style>
  <w:style w:type="paragraph" w:customStyle="1" w:styleId="StileTitolo2Nero">
    <w:name w:val="Stile Titolo 2 + Nero"/>
    <w:basedOn w:val="Titolo2"/>
    <w:next w:val="Normale"/>
    <w:rsid w:val="00603D18"/>
    <w:pPr>
      <w:numPr>
        <w:ilvl w:val="0"/>
        <w:numId w:val="0"/>
      </w:numPr>
      <w:spacing w:before="120"/>
    </w:pPr>
    <w:rPr>
      <w:rFonts w:ascii="Times New Roman" w:eastAsia="Times New Roman" w:hAnsi="Times New Roman" w:cs="Times New Roman"/>
      <w:bCs w:val="0"/>
      <w:i w:val="0"/>
      <w:smallCaps/>
      <w:color w:val="000000"/>
      <w:szCs w:val="24"/>
    </w:rPr>
  </w:style>
  <w:style w:type="paragraph" w:customStyle="1" w:styleId="StileTitolo2NonGrassetto">
    <w:name w:val="Stile Titolo 2 + Non Grassetto"/>
    <w:basedOn w:val="Titolo2"/>
    <w:rsid w:val="00603D18"/>
    <w:pPr>
      <w:numPr>
        <w:ilvl w:val="0"/>
        <w:numId w:val="0"/>
      </w:numPr>
      <w:spacing w:before="120"/>
    </w:pPr>
    <w:rPr>
      <w:rFonts w:ascii="Times New Roman" w:eastAsia="Times New Roman" w:hAnsi="Times New Roman" w:cs="Times New Roman"/>
      <w:i w:val="0"/>
      <w:smallCaps/>
      <w:color w:val="auto"/>
      <w:szCs w:val="24"/>
    </w:rPr>
  </w:style>
  <w:style w:type="paragraph" w:styleId="Testonotadichiusura">
    <w:name w:val="endnote text"/>
    <w:basedOn w:val="Normale"/>
    <w:rsid w:val="00603D18"/>
    <w:rPr>
      <w:rFonts w:ascii="Times New Roman" w:eastAsia="Times New Roman" w:hAnsi="Times New Roman" w:cs="Times New Roman"/>
      <w:sz w:val="20"/>
      <w:szCs w:val="20"/>
    </w:rPr>
  </w:style>
  <w:style w:type="paragraph" w:customStyle="1" w:styleId="Corpodeltesto31">
    <w:name w:val="Corpo del testo 31"/>
    <w:basedOn w:val="Normale"/>
    <w:rsid w:val="00603D18"/>
    <w:rPr>
      <w:rFonts w:ascii="Arial" w:eastAsia="Times New Roman" w:hAnsi="Arial" w:cs="Arial"/>
      <w:szCs w:val="20"/>
    </w:rPr>
  </w:style>
  <w:style w:type="paragraph" w:customStyle="1" w:styleId="Contenutotabella">
    <w:name w:val="Contenuto tabella"/>
    <w:basedOn w:val="Normale"/>
    <w:rsid w:val="00603D18"/>
    <w:pPr>
      <w:suppressLineNumbers/>
    </w:pPr>
    <w:rPr>
      <w:rFonts w:ascii="Times New Roman" w:eastAsia="Times New Roman" w:hAnsi="Times New Roman" w:cs="Times New Roman"/>
    </w:rPr>
  </w:style>
  <w:style w:type="paragraph" w:customStyle="1" w:styleId="Intestazionetabella">
    <w:name w:val="Intestazione tabella"/>
    <w:basedOn w:val="Contenutotabella"/>
    <w:rsid w:val="00603D18"/>
    <w:pPr>
      <w:jc w:val="center"/>
    </w:pPr>
    <w:rPr>
      <w:b/>
      <w:bCs w:val="0"/>
    </w:rPr>
  </w:style>
  <w:style w:type="paragraph" w:customStyle="1" w:styleId="Indice10">
    <w:name w:val="Indice 10"/>
    <w:basedOn w:val="Indice"/>
    <w:rsid w:val="00603D18"/>
    <w:pPr>
      <w:tabs>
        <w:tab w:val="right" w:leader="dot" w:pos="7091"/>
      </w:tabs>
      <w:ind w:left="2547"/>
    </w:pPr>
  </w:style>
  <w:style w:type="paragraph" w:customStyle="1" w:styleId="Intestazione10">
    <w:name w:val="Intestazione 10"/>
    <w:basedOn w:val="Intestazione1"/>
    <w:next w:val="Corpotesto"/>
    <w:rsid w:val="00603D18"/>
    <w:pPr>
      <w:ind w:left="720" w:hanging="360"/>
    </w:pPr>
    <w:rPr>
      <w:b/>
      <w:bCs w:val="0"/>
      <w:sz w:val="21"/>
      <w:szCs w:val="21"/>
    </w:rPr>
  </w:style>
  <w:style w:type="paragraph" w:styleId="Titolosommario">
    <w:name w:val="TOC Heading"/>
    <w:basedOn w:val="Titolo1"/>
    <w:next w:val="Normale"/>
    <w:qFormat/>
    <w:rsid w:val="00603D18"/>
    <w:pPr>
      <w:keepLines/>
      <w:numPr>
        <w:numId w:val="0"/>
      </w:numPr>
      <w:pBdr>
        <w:bottom w:val="none" w:sz="0" w:space="0" w:color="000000"/>
      </w:pBdr>
      <w:spacing w:before="480" w:after="0" w:line="276" w:lineRule="auto"/>
      <w:jc w:val="left"/>
    </w:pPr>
    <w:rPr>
      <w:rFonts w:ascii="Cambria" w:eastAsia="Times New Roman" w:hAnsi="Cambria" w:cs="Times New Roman"/>
      <w:i/>
      <w:iCs w:val="0"/>
      <w:color w:val="365F91"/>
      <w:sz w:val="28"/>
      <w:szCs w:val="28"/>
    </w:rPr>
  </w:style>
  <w:style w:type="paragraph" w:customStyle="1" w:styleId="nascosto1">
    <w:name w:val="nascosto1"/>
    <w:basedOn w:val="Normale"/>
    <w:rsid w:val="00603D18"/>
    <w:rPr>
      <w:rFonts w:ascii="Times New Roman" w:eastAsia="Times New Roman" w:hAnsi="Times New Roman" w:cs="Times New Roman"/>
      <w:color w:val="00009C"/>
    </w:rPr>
  </w:style>
  <w:style w:type="paragraph" w:customStyle="1" w:styleId="Pa19">
    <w:name w:val="Pa19"/>
    <w:basedOn w:val="Default"/>
    <w:next w:val="Default"/>
    <w:rsid w:val="00603D18"/>
    <w:pPr>
      <w:spacing w:line="241" w:lineRule="atLeast"/>
    </w:pPr>
    <w:rPr>
      <w:rFonts w:ascii="Myriad Web" w:eastAsia="Times New Roman" w:hAnsi="Myriad Web" w:cs="Times New Roman"/>
      <w:color w:val="auto"/>
    </w:rPr>
  </w:style>
  <w:style w:type="paragraph" w:customStyle="1" w:styleId="Pa26">
    <w:name w:val="Pa26"/>
    <w:basedOn w:val="Default"/>
    <w:next w:val="Default"/>
    <w:rsid w:val="00603D18"/>
    <w:pPr>
      <w:spacing w:line="241" w:lineRule="atLeast"/>
    </w:pPr>
    <w:rPr>
      <w:rFonts w:ascii="Myriad Web" w:eastAsia="Times New Roman" w:hAnsi="Myriad Web" w:cs="Times New Roman"/>
      <w:color w:val="auto"/>
    </w:rPr>
  </w:style>
  <w:style w:type="paragraph" w:customStyle="1" w:styleId="Corpodeltesto23">
    <w:name w:val="Corpo del testo 23"/>
    <w:basedOn w:val="Normale"/>
    <w:rsid w:val="00603D18"/>
    <w:pPr>
      <w:spacing w:after="120" w:line="480" w:lineRule="auto"/>
    </w:pPr>
    <w:rPr>
      <w:rFonts w:ascii="Times New Roman" w:eastAsia="Times New Roman" w:hAnsi="Times New Roman" w:cs="Times New Roman"/>
    </w:rPr>
  </w:style>
  <w:style w:type="paragraph" w:customStyle="1" w:styleId="Testodelblocco2">
    <w:name w:val="Testo del blocco2"/>
    <w:basedOn w:val="Normale"/>
    <w:rsid w:val="00603D18"/>
    <w:pPr>
      <w:autoSpaceDE w:val="0"/>
      <w:ind w:left="540" w:right="432"/>
    </w:pPr>
    <w:rPr>
      <w:rFonts w:ascii="Times New Roman" w:eastAsia="Times New Roman" w:hAnsi="Times New Roman" w:cs="Times New Roman"/>
      <w:color w:val="000000"/>
      <w:sz w:val="20"/>
      <w:szCs w:val="16"/>
    </w:rPr>
  </w:style>
  <w:style w:type="paragraph" w:customStyle="1" w:styleId="Intestazione2">
    <w:name w:val="Intestazione2"/>
    <w:basedOn w:val="Normale"/>
    <w:next w:val="Corpotesto"/>
    <w:rsid w:val="00603D18"/>
    <w:pPr>
      <w:keepNext/>
      <w:spacing w:before="240" w:after="120"/>
    </w:pPr>
    <w:rPr>
      <w:rFonts w:ascii="Arial" w:eastAsia="Arial Unicode MS" w:hAnsi="Arial" w:cs="Tahoma"/>
      <w:sz w:val="28"/>
      <w:szCs w:val="28"/>
    </w:rPr>
  </w:style>
  <w:style w:type="paragraph" w:customStyle="1" w:styleId="Corpodeltesto33">
    <w:name w:val="Corpo del testo 33"/>
    <w:basedOn w:val="Normale"/>
    <w:rsid w:val="00603D18"/>
    <w:rPr>
      <w:rFonts w:ascii="Arial" w:eastAsia="Times New Roman" w:hAnsi="Arial" w:cs="Arial"/>
      <w:bCs w:val="0"/>
      <w:color w:val="FF0000"/>
    </w:rPr>
  </w:style>
  <w:style w:type="paragraph" w:customStyle="1" w:styleId="p7">
    <w:name w:val="p7"/>
    <w:basedOn w:val="Normale"/>
    <w:rsid w:val="00603D18"/>
    <w:pPr>
      <w:tabs>
        <w:tab w:val="left" w:pos="720"/>
      </w:tabs>
      <w:spacing w:line="280" w:lineRule="atLeast"/>
    </w:pPr>
    <w:rPr>
      <w:rFonts w:ascii="Times New Roman" w:eastAsia="Times New Roman" w:hAnsi="Times New Roman" w:cs="Times New Roman"/>
      <w:szCs w:val="20"/>
    </w:rPr>
  </w:style>
  <w:style w:type="paragraph" w:customStyle="1" w:styleId="BodyText31">
    <w:name w:val="Body Text 31"/>
    <w:basedOn w:val="Normale"/>
    <w:rsid w:val="00603D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rPr>
      <w:rFonts w:ascii="Times New Roman" w:eastAsia="Times New Roman" w:hAnsi="Times New Roman" w:cs="Times New Roman"/>
      <w:szCs w:val="20"/>
    </w:rPr>
  </w:style>
  <w:style w:type="paragraph" w:customStyle="1" w:styleId="Intestazione3">
    <w:name w:val="Intestazione3"/>
    <w:basedOn w:val="Normale"/>
    <w:next w:val="Corpotesto"/>
    <w:rsid w:val="00603D18"/>
    <w:pPr>
      <w:keepNext/>
      <w:spacing w:before="240" w:after="120"/>
    </w:pPr>
    <w:rPr>
      <w:rFonts w:ascii="Arial" w:eastAsia="Arial Unicode MS" w:hAnsi="Arial" w:cs="Tahoma"/>
      <w:sz w:val="28"/>
      <w:szCs w:val="28"/>
    </w:rPr>
  </w:style>
  <w:style w:type="paragraph" w:customStyle="1" w:styleId="Didascalia3">
    <w:name w:val="Didascalia3"/>
    <w:basedOn w:val="Normale"/>
    <w:rsid w:val="00603D18"/>
    <w:pPr>
      <w:suppressLineNumbers/>
      <w:spacing w:after="120"/>
    </w:pPr>
    <w:rPr>
      <w:rFonts w:ascii="Times New Roman" w:eastAsia="Times New Roman" w:hAnsi="Times New Roman" w:cs="Tahoma"/>
      <w:i/>
      <w:iCs/>
    </w:rPr>
  </w:style>
  <w:style w:type="paragraph" w:customStyle="1" w:styleId="Didascalia2">
    <w:name w:val="Didascalia2"/>
    <w:basedOn w:val="Normale"/>
    <w:rsid w:val="00603D18"/>
    <w:pPr>
      <w:suppressLineNumbers/>
      <w:spacing w:after="120"/>
    </w:pPr>
    <w:rPr>
      <w:rFonts w:ascii="Times New Roman" w:eastAsia="Times New Roman" w:hAnsi="Times New Roman" w:cs="Tahoma"/>
      <w:i/>
      <w:iCs/>
    </w:rPr>
  </w:style>
  <w:style w:type="paragraph" w:customStyle="1" w:styleId="Mappadocumento1">
    <w:name w:val="Mappa documento1"/>
    <w:basedOn w:val="Normale"/>
    <w:rsid w:val="00603D18"/>
    <w:pPr>
      <w:shd w:val="clear" w:color="auto" w:fill="000080"/>
    </w:pPr>
    <w:rPr>
      <w:rFonts w:ascii="Tahoma" w:eastAsia="Times New Roman" w:hAnsi="Tahoma" w:cs="Tahoma"/>
    </w:rPr>
  </w:style>
  <w:style w:type="paragraph" w:customStyle="1" w:styleId="paragrafi">
    <w:name w:val="paragrafi"/>
    <w:basedOn w:val="Titolo4"/>
    <w:rsid w:val="00603D18"/>
    <w:pPr>
      <w:keepLines w:val="0"/>
      <w:numPr>
        <w:ilvl w:val="0"/>
        <w:numId w:val="0"/>
      </w:numPr>
      <w:spacing w:before="120" w:after="120"/>
    </w:pPr>
    <w:rPr>
      <w:rFonts w:ascii="Verdana" w:hAnsi="Verdana" w:cs="Lucida Sans Unicode"/>
      <w:i w:val="0"/>
      <w:iCs w:val="0"/>
      <w:smallCaps/>
      <w:color w:val="auto"/>
      <w:sz w:val="22"/>
      <w:lang w:val="it-IT"/>
    </w:rPr>
  </w:style>
  <w:style w:type="paragraph" w:customStyle="1" w:styleId="Carattere">
    <w:name w:val="Carattere"/>
    <w:basedOn w:val="Normale"/>
    <w:rsid w:val="00603D18"/>
    <w:pPr>
      <w:spacing w:after="160" w:line="240" w:lineRule="exact"/>
    </w:pPr>
    <w:rPr>
      <w:rFonts w:ascii="Tahoma" w:eastAsia="Times New Roman" w:hAnsi="Tahoma" w:cs="Tahoma"/>
      <w:sz w:val="20"/>
      <w:szCs w:val="20"/>
      <w:lang w:val="en-US"/>
    </w:rPr>
  </w:style>
  <w:style w:type="paragraph" w:customStyle="1" w:styleId="Contenutocornice">
    <w:name w:val="Contenuto cornice"/>
    <w:basedOn w:val="Corpotesto"/>
    <w:rsid w:val="00603D18"/>
    <w:pPr>
      <w:autoSpaceDE/>
      <w:spacing w:before="0" w:after="0"/>
    </w:pPr>
    <w:rPr>
      <w:rFonts w:ascii="Arial" w:hAnsi="Arial" w:cs="Arial"/>
    </w:rPr>
  </w:style>
  <w:style w:type="paragraph" w:customStyle="1" w:styleId="Corpo">
    <w:name w:val="Corpo"/>
    <w:basedOn w:val="Normale"/>
    <w:rsid w:val="00603D18"/>
    <w:pPr>
      <w:widowControl w:val="0"/>
    </w:pPr>
    <w:rPr>
      <w:bCs w:val="0"/>
      <w:sz w:val="20"/>
      <w:szCs w:val="22"/>
    </w:rPr>
  </w:style>
  <w:style w:type="paragraph" w:customStyle="1" w:styleId="Titolotabella">
    <w:name w:val="Titolo tabella"/>
    <w:basedOn w:val="Contenutotabella"/>
    <w:rsid w:val="00603D18"/>
    <w:pPr>
      <w:jc w:val="center"/>
    </w:pPr>
    <w:rPr>
      <w:b/>
    </w:rPr>
  </w:style>
  <w:style w:type="paragraph" w:customStyle="1" w:styleId="Testodelblocco3">
    <w:name w:val="Testo del blocco3"/>
    <w:basedOn w:val="Normale"/>
    <w:rsid w:val="00603D18"/>
    <w:pPr>
      <w:autoSpaceDE w:val="0"/>
      <w:spacing w:before="0"/>
      <w:ind w:left="540" w:right="432"/>
      <w:jc w:val="left"/>
    </w:pPr>
    <w:rPr>
      <w:rFonts w:ascii="Times New Roman" w:eastAsia="Times New Roman" w:hAnsi="Times New Roman" w:cs="Times New Roman"/>
      <w:bCs w:val="0"/>
      <w:color w:val="000000"/>
      <w:sz w:val="20"/>
      <w:szCs w:val="16"/>
    </w:rPr>
  </w:style>
  <w:style w:type="paragraph" w:customStyle="1" w:styleId="Testocommento3">
    <w:name w:val="Testo commento3"/>
    <w:basedOn w:val="Normale"/>
    <w:rsid w:val="00603D18"/>
    <w:pPr>
      <w:spacing w:before="0"/>
      <w:jc w:val="left"/>
    </w:pPr>
    <w:rPr>
      <w:rFonts w:ascii="Times New Roman" w:eastAsia="Times New Roman" w:hAnsi="Times New Roman" w:cs="Times New Roman"/>
      <w:bCs w:val="0"/>
      <w:sz w:val="20"/>
      <w:szCs w:val="20"/>
    </w:rPr>
  </w:style>
  <w:style w:type="table" w:styleId="Grigliatabella">
    <w:name w:val="Table Grid"/>
    <w:basedOn w:val="Tabellanormale"/>
    <w:uiPriority w:val="39"/>
    <w:rsid w:val="00964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oggettocommentoCarattere">
    <w:name w:val="Soggetto commento Carattere"/>
    <w:link w:val="Soggettocommento"/>
    <w:rsid w:val="000348A6"/>
    <w:rPr>
      <w:rFonts w:ascii="Calibri" w:eastAsia="Calibri" w:hAnsi="Calibri" w:cs="Calibri"/>
      <w:b/>
      <w:lang w:eastAsia="zh-CN"/>
    </w:rPr>
  </w:style>
  <w:style w:type="character" w:customStyle="1" w:styleId="TestonotaapidipaginaCarattere1">
    <w:name w:val="Testo nota a piè di pagina Carattere1"/>
    <w:link w:val="Testonotaapidipagina"/>
    <w:rsid w:val="00C843B5"/>
    <w:rPr>
      <w:rFonts w:eastAsia="Calibri"/>
      <w:bCs/>
      <w:lang w:val="de-DE" w:eastAsia="zh-CN"/>
    </w:rPr>
  </w:style>
  <w:style w:type="table" w:customStyle="1" w:styleId="TableNormal1">
    <w:name w:val="Table Normal1"/>
    <w:uiPriority w:val="2"/>
    <w:semiHidden/>
    <w:unhideWhenUsed/>
    <w:qFormat/>
    <w:rsid w:val="004930F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PidipaginaCarattere1">
    <w:name w:val="Piè di pagina Carattere1"/>
    <w:basedOn w:val="Carpredefinitoparagrafo"/>
    <w:link w:val="Pidipagina"/>
    <w:rsid w:val="004F2E9C"/>
    <w:rPr>
      <w:rFonts w:eastAsia="Calibri"/>
      <w:bCs/>
      <w:sz w:val="24"/>
      <w:szCs w:val="24"/>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918907">
      <w:bodyDiv w:val="1"/>
      <w:marLeft w:val="0"/>
      <w:marRight w:val="0"/>
      <w:marTop w:val="0"/>
      <w:marBottom w:val="0"/>
      <w:divBdr>
        <w:top w:val="none" w:sz="0" w:space="0" w:color="auto"/>
        <w:left w:val="none" w:sz="0" w:space="0" w:color="auto"/>
        <w:bottom w:val="none" w:sz="0" w:space="0" w:color="auto"/>
        <w:right w:val="none" w:sz="0" w:space="0" w:color="auto"/>
      </w:divBdr>
    </w:div>
    <w:div w:id="204262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B8D9A-6D0F-4F61-BB7D-87F3D9B80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3258</Words>
  <Characters>18574</Characters>
  <Application>Microsoft Office Word</Application>
  <DocSecurity>0</DocSecurity>
  <Lines>154</Lines>
  <Paragraphs>43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Regione Campania</Company>
  <LinksUpToDate>false</LinksUpToDate>
  <CharactersWithSpaces>21789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dc:creator>
  <cp:lastModifiedBy>Marino Nicola</cp:lastModifiedBy>
  <cp:revision>5</cp:revision>
  <cp:lastPrinted>2025-07-29T13:02:00Z</cp:lastPrinted>
  <dcterms:created xsi:type="dcterms:W3CDTF">2025-01-08T11:04:00Z</dcterms:created>
  <dcterms:modified xsi:type="dcterms:W3CDTF">2025-07-29T13:02:00Z</dcterms:modified>
</cp:coreProperties>
</file>