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E1" w:rsidRPr="008D42D5" w:rsidRDefault="000B64E1" w:rsidP="000B64E1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2"/>
        </w:rPr>
      </w:pPr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 xml:space="preserve">Avviso pubblico per la selezione di Partner di </w:t>
      </w:r>
      <w:proofErr w:type="spellStart"/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>co</w:t>
      </w:r>
      <w:r w:rsidR="0035447E">
        <w:rPr>
          <w:rFonts w:asciiTheme="minorHAnsi" w:hAnsiTheme="minorHAnsi" w:cstheme="minorHAnsi"/>
          <w:b/>
          <w:bCs/>
          <w:color w:val="000000"/>
          <w:sz w:val="24"/>
          <w:szCs w:val="22"/>
        </w:rPr>
        <w:t>-</w:t>
      </w:r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>progettazione</w:t>
      </w:r>
      <w:proofErr w:type="spellEnd"/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 xml:space="preserve">, interessati alla presentazione di proposte progettuali a valere sul Fondo Asilo, Migrazione e Integrazione 2021-2027 - Obiettivo Specifico 2 Migrazione legale e Integrazione - Ambiti di applicazione: e) Supporto al miglioramento della </w:t>
      </w:r>
      <w:proofErr w:type="spellStart"/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>governance</w:t>
      </w:r>
      <w:proofErr w:type="spellEnd"/>
      <w:r w:rsidRPr="008D42D5">
        <w:rPr>
          <w:rFonts w:asciiTheme="minorHAnsi" w:hAnsiTheme="minorHAnsi" w:cstheme="minorHAnsi"/>
          <w:b/>
          <w:bCs/>
          <w:color w:val="000000"/>
          <w:sz w:val="24"/>
          <w:szCs w:val="22"/>
        </w:rPr>
        <w:t xml:space="preserve"> multilivello per l’integrazione dei migranti; h) Valorizzazione, messa in trasparenza e sviluppo delle competenze, realizzazione individuale, socializzazione e partecipazione; j) Promozione della partecipazione attiva dei cittadini migranti alla vita economica, sociale e culturale - “Piani di intervento regionali per l'integrazione dei cittadini di paesi terzi”.</w:t>
      </w:r>
    </w:p>
    <w:p w:rsidR="005A0E58" w:rsidRPr="008D42D5" w:rsidRDefault="005A0E58" w:rsidP="005A0E58">
      <w:pPr>
        <w:jc w:val="center"/>
        <w:rPr>
          <w:rFonts w:asciiTheme="minorHAnsi" w:hAnsiTheme="minorHAnsi" w:cstheme="minorHAnsi"/>
          <w:color w:val="2C649A"/>
          <w:sz w:val="22"/>
        </w:rPr>
      </w:pPr>
    </w:p>
    <w:p w:rsidR="00EA2675" w:rsidRPr="003D2575" w:rsidRDefault="000B64E1" w:rsidP="00EA2675">
      <w:pPr>
        <w:tabs>
          <w:tab w:val="left" w:pos="4536"/>
        </w:tabs>
        <w:jc w:val="center"/>
        <w:rPr>
          <w:rFonts w:asciiTheme="minorHAnsi" w:hAnsiTheme="minorHAnsi" w:cstheme="minorHAnsi"/>
          <w:b/>
          <w:caps/>
          <w:sz w:val="22"/>
        </w:rPr>
      </w:pPr>
      <w:r w:rsidRPr="003D2575">
        <w:rPr>
          <w:rFonts w:asciiTheme="minorHAnsi" w:hAnsiTheme="minorHAnsi" w:cstheme="minorHAnsi"/>
          <w:b/>
          <w:caps/>
          <w:sz w:val="22"/>
        </w:rPr>
        <w:t xml:space="preserve">Modello </w:t>
      </w:r>
      <w:proofErr w:type="spellStart"/>
      <w:r w:rsidRPr="003D2575">
        <w:rPr>
          <w:rFonts w:asciiTheme="minorHAnsi" w:hAnsiTheme="minorHAnsi" w:cstheme="minorHAnsi"/>
          <w:b/>
          <w:caps/>
          <w:sz w:val="22"/>
        </w:rPr>
        <w:t>di</w:t>
      </w:r>
      <w:proofErr w:type="spellEnd"/>
      <w:r w:rsidRPr="003D2575">
        <w:rPr>
          <w:rFonts w:asciiTheme="minorHAnsi" w:hAnsiTheme="minorHAnsi" w:cstheme="minorHAnsi"/>
          <w:b/>
          <w:caps/>
          <w:sz w:val="22"/>
        </w:rPr>
        <w:t xml:space="preserve"> progetto-offerta</w:t>
      </w:r>
    </w:p>
    <w:p w:rsidR="004B14C4" w:rsidRPr="008D42D5" w:rsidRDefault="004B14C4" w:rsidP="000435E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:rsidR="000F3CD5" w:rsidRPr="008D42D5" w:rsidRDefault="000F3CD5" w:rsidP="000F3CD5">
      <w:pPr>
        <w:jc w:val="both"/>
        <w:rPr>
          <w:rFonts w:ascii="Calibri" w:hAnsi="Calibri" w:cs="Calibri"/>
          <w:sz w:val="22"/>
        </w:rPr>
      </w:pPr>
      <w:r w:rsidRPr="008D42D5">
        <w:rPr>
          <w:rFonts w:ascii="Calibri" w:hAnsi="Calibri" w:cs="Calibri"/>
          <w:sz w:val="22"/>
        </w:rPr>
        <w:t>Il/La sottoscritto/a__________________________________________  in relazione alla domanda di par</w:t>
      </w:r>
      <w:r w:rsidR="001278BB" w:rsidRPr="008D42D5">
        <w:rPr>
          <w:rFonts w:ascii="Calibri" w:hAnsi="Calibri" w:cs="Calibri"/>
          <w:sz w:val="22"/>
        </w:rPr>
        <w:t xml:space="preserve">tecipazione di cui all’allegato </w:t>
      </w:r>
      <w:r w:rsidRPr="008D42D5">
        <w:rPr>
          <w:rFonts w:ascii="Calibri" w:hAnsi="Calibri" w:cs="Calibri"/>
          <w:sz w:val="22"/>
        </w:rPr>
        <w:t>B, in qualità di legale rappresentante dell’ente</w:t>
      </w:r>
    </w:p>
    <w:p w:rsidR="000F3CD5" w:rsidRPr="008D42D5" w:rsidRDefault="000F3CD5" w:rsidP="000F3CD5">
      <w:pPr>
        <w:jc w:val="both"/>
        <w:rPr>
          <w:rFonts w:ascii="Calibri" w:hAnsi="Calibri" w:cs="Calibri"/>
          <w:sz w:val="22"/>
        </w:rPr>
      </w:pPr>
      <w:r w:rsidRPr="008D42D5">
        <w:rPr>
          <w:rFonts w:ascii="Calibri" w:hAnsi="Calibri" w:cs="Calibri"/>
          <w:sz w:val="22"/>
        </w:rPr>
        <w:t>________________________________________________________________</w:t>
      </w:r>
    </w:p>
    <w:p w:rsidR="000F3CD5" w:rsidRPr="008D42D5" w:rsidRDefault="000F3CD5" w:rsidP="000435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</w:rPr>
      </w:pPr>
    </w:p>
    <w:p w:rsidR="004B14C4" w:rsidRPr="008D42D5" w:rsidRDefault="000F3CD5" w:rsidP="000F3CD5">
      <w:pPr>
        <w:spacing w:line="360" w:lineRule="auto"/>
        <w:contextualSpacing/>
        <w:jc w:val="center"/>
        <w:rPr>
          <w:rFonts w:asciiTheme="minorHAnsi" w:hAnsiTheme="minorHAnsi" w:cstheme="minorHAnsi"/>
          <w:sz w:val="22"/>
        </w:rPr>
      </w:pPr>
      <w:r w:rsidRPr="008D42D5">
        <w:rPr>
          <w:rFonts w:asciiTheme="minorHAnsi" w:hAnsiTheme="minorHAnsi" w:cstheme="minorHAnsi"/>
          <w:sz w:val="22"/>
        </w:rPr>
        <w:t>Presenta la seguente proposta (s</w:t>
      </w:r>
      <w:r w:rsidR="004B14C4" w:rsidRPr="008D42D5">
        <w:rPr>
          <w:rFonts w:asciiTheme="minorHAnsi" w:hAnsiTheme="minorHAnsi" w:cstheme="minorHAnsi"/>
          <w:sz w:val="22"/>
        </w:rPr>
        <w:t xml:space="preserve">elezionare </w:t>
      </w:r>
      <w:r w:rsidR="00BF65D1">
        <w:rPr>
          <w:rFonts w:asciiTheme="minorHAnsi" w:hAnsiTheme="minorHAnsi" w:cstheme="minorHAnsi"/>
          <w:sz w:val="22"/>
        </w:rPr>
        <w:t>almeno due</w:t>
      </w:r>
      <w:r w:rsidR="00C65A54" w:rsidRPr="008D42D5">
        <w:rPr>
          <w:rFonts w:asciiTheme="minorHAnsi" w:hAnsiTheme="minorHAnsi" w:cstheme="minorHAnsi"/>
          <w:sz w:val="22"/>
        </w:rPr>
        <w:t xml:space="preserve"> </w:t>
      </w:r>
      <w:r w:rsidRPr="008D42D5">
        <w:rPr>
          <w:rFonts w:asciiTheme="minorHAnsi" w:hAnsiTheme="minorHAnsi" w:cstheme="minorHAnsi"/>
          <w:sz w:val="22"/>
        </w:rPr>
        <w:t>tra le seguenti azioni)</w:t>
      </w:r>
    </w:p>
    <w:p w:rsidR="004B14C4" w:rsidRPr="008D42D5" w:rsidRDefault="004B14C4" w:rsidP="000435E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tbl>
      <w:tblPr>
        <w:tblStyle w:val="Grigliatabella"/>
        <w:tblW w:w="9464" w:type="dxa"/>
        <w:tblLook w:val="04A0"/>
      </w:tblPr>
      <w:tblGrid>
        <w:gridCol w:w="1384"/>
        <w:gridCol w:w="8080"/>
      </w:tblGrid>
      <w:tr w:rsidR="004B14C4" w:rsidRPr="008D42D5" w:rsidTr="002822CD">
        <w:tc>
          <w:tcPr>
            <w:tcW w:w="1384" w:type="dxa"/>
          </w:tcPr>
          <w:p w:rsidR="004B14C4" w:rsidRPr="00BF65D1" w:rsidRDefault="004B14C4" w:rsidP="00C65A54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080" w:type="dxa"/>
            <w:vAlign w:val="center"/>
          </w:tcPr>
          <w:p w:rsidR="004B14C4" w:rsidRPr="00BF65D1" w:rsidRDefault="00BF65D1" w:rsidP="00BF65D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65D1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Supporto al miglioramento della </w:t>
            </w:r>
            <w:proofErr w:type="spellStart"/>
            <w:r w:rsidRPr="00BF65D1">
              <w:rPr>
                <w:rFonts w:asciiTheme="minorHAnsi" w:hAnsiTheme="minorHAnsi" w:cstheme="minorHAnsi"/>
                <w:bCs/>
                <w:color w:val="000000"/>
                <w:sz w:val="22"/>
              </w:rPr>
              <w:t>governance</w:t>
            </w:r>
            <w:proofErr w:type="spellEnd"/>
            <w:r w:rsidRPr="00BF65D1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multilivello p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>er l’integrazione dei migranti</w:t>
            </w:r>
          </w:p>
        </w:tc>
      </w:tr>
      <w:tr w:rsidR="004B14C4" w:rsidRPr="008D42D5" w:rsidTr="002822CD">
        <w:tc>
          <w:tcPr>
            <w:tcW w:w="1384" w:type="dxa"/>
          </w:tcPr>
          <w:p w:rsidR="004B14C4" w:rsidRPr="00BF65D1" w:rsidRDefault="004B14C4" w:rsidP="00C65A54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080" w:type="dxa"/>
            <w:vAlign w:val="center"/>
          </w:tcPr>
          <w:p w:rsidR="004B14C4" w:rsidRPr="00BF65D1" w:rsidRDefault="00BF65D1" w:rsidP="00BF65D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65D1">
              <w:rPr>
                <w:rFonts w:asciiTheme="minorHAnsi" w:hAnsiTheme="minorHAnsi" w:cstheme="minorHAnsi"/>
                <w:bCs/>
                <w:color w:val="000000"/>
                <w:sz w:val="22"/>
              </w:rPr>
              <w:t>Valorizzazione, messa in trasparenza e sviluppo delle competenze, realizzazione individuale, socializzazione e partecipazione</w:t>
            </w:r>
          </w:p>
        </w:tc>
      </w:tr>
      <w:tr w:rsidR="004B14C4" w:rsidRPr="008D42D5" w:rsidTr="002822CD">
        <w:tc>
          <w:tcPr>
            <w:tcW w:w="1384" w:type="dxa"/>
          </w:tcPr>
          <w:p w:rsidR="004B14C4" w:rsidRPr="00BF65D1" w:rsidRDefault="004B14C4" w:rsidP="00C65A54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080" w:type="dxa"/>
            <w:vAlign w:val="center"/>
          </w:tcPr>
          <w:p w:rsidR="004B14C4" w:rsidRPr="00BF65D1" w:rsidRDefault="00BF65D1" w:rsidP="00BF65D1">
            <w:pPr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BF65D1">
              <w:rPr>
                <w:rFonts w:asciiTheme="minorHAnsi" w:hAnsiTheme="minorHAnsi" w:cstheme="minorHAnsi"/>
                <w:bCs/>
                <w:color w:val="000000"/>
                <w:sz w:val="22"/>
              </w:rPr>
              <w:t>Promozione della partecipazione attiva dei cittadini migranti alla vita economica, sociale e culturale</w:t>
            </w:r>
          </w:p>
          <w:p w:rsidR="00BF65D1" w:rsidRPr="00BF65D1" w:rsidRDefault="00BF65D1" w:rsidP="00BF65D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4B14C4" w:rsidRPr="008D42D5" w:rsidRDefault="004B14C4" w:rsidP="000435E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:rsidR="0055632E" w:rsidRPr="008D42D5" w:rsidRDefault="0055632E" w:rsidP="000F3C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8D42D5">
        <w:rPr>
          <w:rFonts w:asciiTheme="minorHAnsi" w:hAnsiTheme="minorHAnsi" w:cstheme="minorHAnsi"/>
          <w:i/>
          <w:iCs/>
          <w:sz w:val="22"/>
          <w:szCs w:val="20"/>
        </w:rPr>
        <w:t xml:space="preserve">Descrizione delle esperienze del soggetto proponente nella realizzazione, nel territorio della Regione </w:t>
      </w:r>
      <w:r w:rsidR="004B14C4" w:rsidRPr="008D42D5">
        <w:rPr>
          <w:rFonts w:asciiTheme="minorHAnsi" w:hAnsiTheme="minorHAnsi" w:cstheme="minorHAnsi"/>
          <w:i/>
          <w:iCs/>
          <w:sz w:val="22"/>
          <w:szCs w:val="20"/>
        </w:rPr>
        <w:t>Puglia</w:t>
      </w:r>
      <w:r w:rsidRPr="008D42D5">
        <w:rPr>
          <w:rFonts w:asciiTheme="minorHAnsi" w:hAnsiTheme="minorHAnsi" w:cstheme="minorHAnsi"/>
          <w:i/>
          <w:iCs/>
          <w:sz w:val="22"/>
          <w:szCs w:val="20"/>
        </w:rPr>
        <w:t xml:space="preserve">, delle attività indicate nell’art. </w:t>
      </w:r>
      <w:r w:rsidR="004B14C4" w:rsidRPr="008D42D5">
        <w:rPr>
          <w:rFonts w:asciiTheme="minorHAnsi" w:hAnsiTheme="minorHAnsi" w:cstheme="minorHAnsi"/>
          <w:i/>
          <w:iCs/>
          <w:sz w:val="22"/>
          <w:szCs w:val="20"/>
        </w:rPr>
        <w:t>2</w:t>
      </w:r>
      <w:r w:rsidRPr="008D42D5">
        <w:rPr>
          <w:rFonts w:asciiTheme="minorHAnsi" w:hAnsiTheme="minorHAnsi" w:cstheme="minorHAnsi"/>
          <w:i/>
          <w:iCs/>
          <w:sz w:val="22"/>
          <w:szCs w:val="20"/>
        </w:rPr>
        <w:t xml:space="preserve"> del presente avviso </w:t>
      </w:r>
      <w:r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(</w:t>
      </w:r>
      <w:proofErr w:type="spellStart"/>
      <w:r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max</w:t>
      </w:r>
      <w:proofErr w:type="spellEnd"/>
      <w:r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 xml:space="preserve"> </w:t>
      </w:r>
      <w:r w:rsidR="004664C0"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1 cartella</w:t>
      </w:r>
      <w:r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).</w:t>
      </w:r>
      <w:r w:rsidRPr="008D42D5">
        <w:rPr>
          <w:rFonts w:asciiTheme="minorHAnsi" w:hAnsiTheme="minorHAnsi" w:cstheme="minorHAnsi"/>
          <w:i/>
          <w:iCs/>
          <w:sz w:val="22"/>
          <w:szCs w:val="20"/>
        </w:rPr>
        <w:t xml:space="preserve"> Inserire le esperienze nella tabella sottostante:</w:t>
      </w:r>
    </w:p>
    <w:tbl>
      <w:tblPr>
        <w:tblStyle w:val="Grigliatabella1"/>
        <w:tblpPr w:leftFromText="141" w:rightFromText="141" w:vertAnchor="text" w:horzAnchor="margin" w:tblpXSpec="center" w:tblpY="260"/>
        <w:tblW w:w="9941" w:type="dxa"/>
        <w:tblLayout w:type="fixed"/>
        <w:tblLook w:val="04A0"/>
      </w:tblPr>
      <w:tblGrid>
        <w:gridCol w:w="5755"/>
        <w:gridCol w:w="1568"/>
        <w:gridCol w:w="1315"/>
        <w:gridCol w:w="1303"/>
      </w:tblGrid>
      <w:tr w:rsidR="0055632E" w:rsidRPr="008D42D5" w:rsidTr="007F05DE">
        <w:trPr>
          <w:trHeight w:val="221"/>
        </w:trPr>
        <w:tc>
          <w:tcPr>
            <w:tcW w:w="5755" w:type="dxa"/>
            <w:vAlign w:val="center"/>
          </w:tcPr>
          <w:p w:rsidR="0055632E" w:rsidRPr="008D42D5" w:rsidRDefault="0055632E" w:rsidP="004B14C4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 xml:space="preserve">Breve descrizione delle esperienze nella realizzazione, nel territorio della Regione </w:t>
            </w:r>
            <w:r w:rsidR="004B14C4" w:rsidRPr="008D42D5">
              <w:rPr>
                <w:rFonts w:cstheme="minorHAnsi"/>
                <w:b/>
                <w:bCs/>
                <w:szCs w:val="20"/>
              </w:rPr>
              <w:t>Puglia</w:t>
            </w:r>
            <w:r w:rsidRPr="008D42D5">
              <w:rPr>
                <w:rFonts w:cstheme="minorHAnsi"/>
                <w:b/>
                <w:bCs/>
                <w:szCs w:val="20"/>
              </w:rPr>
              <w:t xml:space="preserve">, delle attività indicate nell’art. </w:t>
            </w:r>
            <w:r w:rsidR="004B14C4" w:rsidRPr="008D42D5">
              <w:rPr>
                <w:rFonts w:cstheme="minorHAnsi"/>
                <w:b/>
                <w:bCs/>
                <w:szCs w:val="20"/>
              </w:rPr>
              <w:t>2</w:t>
            </w:r>
            <w:r w:rsidRPr="008D42D5">
              <w:rPr>
                <w:rFonts w:cstheme="minorHAnsi"/>
                <w:b/>
                <w:bCs/>
                <w:szCs w:val="20"/>
              </w:rPr>
              <w:t xml:space="preserve"> del presente avviso</w:t>
            </w:r>
          </w:p>
        </w:tc>
        <w:tc>
          <w:tcPr>
            <w:tcW w:w="1568" w:type="dxa"/>
            <w:vAlign w:val="center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Ente committente</w:t>
            </w:r>
          </w:p>
        </w:tc>
        <w:tc>
          <w:tcPr>
            <w:tcW w:w="1315" w:type="dxa"/>
            <w:vAlign w:val="center"/>
          </w:tcPr>
          <w:p w:rsidR="0055632E" w:rsidRPr="008D42D5" w:rsidRDefault="0055632E" w:rsidP="00C65A54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Data di</w:t>
            </w:r>
          </w:p>
          <w:p w:rsidR="0055632E" w:rsidRPr="008D42D5" w:rsidRDefault="0055632E" w:rsidP="00C65A54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inizio</w:t>
            </w:r>
          </w:p>
          <w:p w:rsidR="0055632E" w:rsidRPr="008D42D5" w:rsidRDefault="0055632E" w:rsidP="00C65A54">
            <w:pPr>
              <w:jc w:val="both"/>
              <w:rPr>
                <w:rFonts w:cstheme="minorHAnsi"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esperienza</w:t>
            </w:r>
          </w:p>
        </w:tc>
        <w:tc>
          <w:tcPr>
            <w:tcW w:w="1303" w:type="dxa"/>
            <w:vAlign w:val="center"/>
          </w:tcPr>
          <w:p w:rsidR="0055632E" w:rsidRPr="008D42D5" w:rsidRDefault="0055632E" w:rsidP="00C65A54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Data di</w:t>
            </w:r>
          </w:p>
          <w:p w:rsidR="0055632E" w:rsidRPr="008D42D5" w:rsidRDefault="0055632E" w:rsidP="00C65A54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fine</w:t>
            </w:r>
          </w:p>
          <w:p w:rsidR="0055632E" w:rsidRPr="008D42D5" w:rsidRDefault="0055632E" w:rsidP="00C65A54">
            <w:pPr>
              <w:jc w:val="both"/>
              <w:rPr>
                <w:rFonts w:cstheme="minorHAnsi"/>
                <w:szCs w:val="20"/>
              </w:rPr>
            </w:pPr>
            <w:r w:rsidRPr="008D42D5">
              <w:rPr>
                <w:rFonts w:cstheme="minorHAnsi"/>
                <w:b/>
                <w:bCs/>
                <w:szCs w:val="20"/>
              </w:rPr>
              <w:t>esperienza</w:t>
            </w:r>
          </w:p>
        </w:tc>
      </w:tr>
      <w:tr w:rsidR="0055632E" w:rsidRPr="008D42D5" w:rsidTr="007F05DE">
        <w:trPr>
          <w:trHeight w:val="45"/>
        </w:trPr>
        <w:tc>
          <w:tcPr>
            <w:tcW w:w="5755" w:type="dxa"/>
          </w:tcPr>
          <w:p w:rsidR="0055632E" w:rsidRPr="008D42D5" w:rsidRDefault="007F05D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587C8B">
              <w:rPr>
                <w:rFonts w:ascii="Calibri" w:hAnsi="Calibri" w:cs="Calibri"/>
                <w:sz w:val="20"/>
                <w:szCs w:val="20"/>
              </w:rPr>
              <w:t>1.1 Esperienze nel settore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dell'</w:t>
            </w:r>
            <w:r w:rsidRPr="00587C8B">
              <w:rPr>
                <w:rFonts w:ascii="Calibri" w:hAnsi="Calibri" w:cs="Calibri"/>
                <w:sz w:val="20"/>
                <w:szCs w:val="20"/>
              </w:rPr>
              <w:t xml:space="preserve">immigrazione e dell'integrazione, maturate nell'arco degli ultimi </w:t>
            </w:r>
            <w:r>
              <w:rPr>
                <w:rFonts w:ascii="Calibri" w:hAnsi="Calibri" w:cs="Calibri"/>
                <w:sz w:val="20"/>
                <w:szCs w:val="20"/>
              </w:rPr>
              <w:t>5 anni, decorrenti dalla</w:t>
            </w:r>
            <w:r w:rsidRPr="00587C8B">
              <w:rPr>
                <w:rFonts w:ascii="Calibri" w:hAnsi="Calibri" w:cs="Calibri"/>
                <w:sz w:val="20"/>
                <w:szCs w:val="20"/>
              </w:rPr>
              <w:t xml:space="preserve"> data di pubblicazione del presente avviso</w:t>
            </w:r>
          </w:p>
        </w:tc>
        <w:tc>
          <w:tcPr>
            <w:tcW w:w="1568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1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03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7F05DE">
        <w:trPr>
          <w:trHeight w:val="45"/>
        </w:trPr>
        <w:tc>
          <w:tcPr>
            <w:tcW w:w="5755" w:type="dxa"/>
          </w:tcPr>
          <w:p w:rsidR="0055632E" w:rsidRPr="008D42D5" w:rsidRDefault="007F05D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587C8B">
              <w:rPr>
                <w:rFonts w:ascii="Calibri" w:hAnsi="Calibri" w:cs="Calibri"/>
                <w:sz w:val="20"/>
                <w:szCs w:val="20"/>
              </w:rPr>
              <w:t>1.2 Esperienza aggiuntiva in progetti non inclusi al punto 1.1 in campo scolastico della durata di almeno sei mesi (0,50 punto per ogni semestre) rivolti al target oggetto dell'Avviso</w:t>
            </w:r>
          </w:p>
        </w:tc>
        <w:tc>
          <w:tcPr>
            <w:tcW w:w="1568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1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03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7F05DE">
        <w:trPr>
          <w:trHeight w:val="45"/>
        </w:trPr>
        <w:tc>
          <w:tcPr>
            <w:tcW w:w="5755" w:type="dxa"/>
          </w:tcPr>
          <w:p w:rsidR="0055632E" w:rsidRPr="008D42D5" w:rsidRDefault="007F05D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587C8B">
              <w:rPr>
                <w:rFonts w:ascii="Calibri" w:hAnsi="Calibri" w:cs="Calibri"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87C8B">
              <w:rPr>
                <w:rFonts w:ascii="Calibri" w:hAnsi="Calibri" w:cs="Calibri"/>
                <w:sz w:val="20"/>
                <w:szCs w:val="20"/>
              </w:rPr>
              <w:t>Capacità di attivare reti di partenariato con soggetti che operano negli ambiti di intervento oggetto dell'Avviso</w:t>
            </w:r>
          </w:p>
        </w:tc>
        <w:tc>
          <w:tcPr>
            <w:tcW w:w="1568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1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03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7F05DE">
        <w:trPr>
          <w:trHeight w:val="45"/>
        </w:trPr>
        <w:tc>
          <w:tcPr>
            <w:tcW w:w="5755" w:type="dxa"/>
          </w:tcPr>
          <w:p w:rsidR="0055632E" w:rsidRPr="008D42D5" w:rsidRDefault="007F05D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  <w:r w:rsidRPr="00587C8B">
              <w:rPr>
                <w:rFonts w:ascii="Calibri" w:hAnsi="Calibri" w:cs="Calibri"/>
                <w:sz w:val="20"/>
                <w:szCs w:val="20"/>
              </w:rPr>
              <w:t>1.4 Iscri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zione al Registro Ministeriale </w:t>
            </w:r>
            <w:r w:rsidRPr="00587C8B">
              <w:rPr>
                <w:rFonts w:ascii="Calibri" w:hAnsi="Calibri" w:cs="Calibri"/>
                <w:sz w:val="20"/>
                <w:szCs w:val="20"/>
              </w:rPr>
              <w:t>di cui all'art.52 del DPR 194/1999 delle associazioni che svolgono  attività in favore degli immigrati da   almeno tre anni.</w:t>
            </w:r>
          </w:p>
        </w:tc>
        <w:tc>
          <w:tcPr>
            <w:tcW w:w="1568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1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303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</w:tbl>
    <w:p w:rsidR="007F05DE" w:rsidRPr="007F05DE" w:rsidRDefault="007F05DE" w:rsidP="000F3C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05DE">
        <w:rPr>
          <w:rFonts w:ascii="Calibri" w:hAnsi="Calibri" w:cs="Calibri"/>
          <w:sz w:val="22"/>
          <w:szCs w:val="22"/>
        </w:rPr>
        <w:t xml:space="preserve">2.1 Struttura del gruppo di lavoro (organigramma, competenze delle risorse   umane) </w:t>
      </w:r>
    </w:p>
    <w:p w:rsidR="0055632E" w:rsidRPr="007F05DE" w:rsidRDefault="0055632E" w:rsidP="007F05DE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05DE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Descrizione del personale qualificato (psicologi, assistenti sociali ed educatori) con esperienza e formazione specifica nelle attività indicate nell’art. </w:t>
      </w:r>
      <w:r w:rsidR="004B14C4" w:rsidRPr="007F05D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7F05DE">
        <w:rPr>
          <w:rFonts w:asciiTheme="minorHAnsi" w:hAnsiTheme="minorHAnsi" w:cstheme="minorHAnsi"/>
          <w:i/>
          <w:iCs/>
          <w:sz w:val="22"/>
          <w:szCs w:val="22"/>
        </w:rPr>
        <w:t xml:space="preserve"> del presente avviso </w:t>
      </w:r>
      <w:r w:rsidRPr="007F05D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(</w:t>
      </w:r>
      <w:proofErr w:type="spellStart"/>
      <w:r w:rsidRPr="007F05D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max</w:t>
      </w:r>
      <w:proofErr w:type="spellEnd"/>
      <w:r w:rsidRPr="007F05D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</w:t>
      </w:r>
      <w:r w:rsidR="004664C0" w:rsidRPr="007F05D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1 cartella</w:t>
      </w:r>
      <w:r w:rsidRPr="007F05DE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).</w:t>
      </w:r>
      <w:r w:rsidRPr="007F05DE">
        <w:rPr>
          <w:rFonts w:asciiTheme="minorHAnsi" w:hAnsiTheme="minorHAnsi" w:cstheme="minorHAnsi"/>
          <w:i/>
          <w:iCs/>
          <w:sz w:val="22"/>
          <w:szCs w:val="22"/>
        </w:rPr>
        <w:t xml:space="preserve"> Inserire le esperienze nella tabella sottostante:</w:t>
      </w:r>
    </w:p>
    <w:p w:rsidR="0055632E" w:rsidRPr="008D42D5" w:rsidRDefault="0055632E" w:rsidP="0055632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Grigliatabella1"/>
        <w:tblpPr w:leftFromText="141" w:rightFromText="141" w:vertAnchor="text" w:horzAnchor="margin" w:tblpXSpec="center" w:tblpY="260"/>
        <w:tblW w:w="9985" w:type="dxa"/>
        <w:tblLayout w:type="fixed"/>
        <w:tblLook w:val="04A0"/>
      </w:tblPr>
      <w:tblGrid>
        <w:gridCol w:w="1435"/>
        <w:gridCol w:w="1530"/>
        <w:gridCol w:w="1530"/>
        <w:gridCol w:w="3060"/>
        <w:gridCol w:w="2430"/>
      </w:tblGrid>
      <w:tr w:rsidR="0055632E" w:rsidRPr="008D42D5" w:rsidTr="00507AE6">
        <w:trPr>
          <w:trHeight w:val="1572"/>
        </w:trPr>
        <w:tc>
          <w:tcPr>
            <w:tcW w:w="1435" w:type="dxa"/>
            <w:vAlign w:val="center"/>
          </w:tcPr>
          <w:p w:rsidR="0055632E" w:rsidRPr="007F05DE" w:rsidRDefault="0055632E" w:rsidP="00507AE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05DE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530" w:type="dxa"/>
            <w:vAlign w:val="center"/>
          </w:tcPr>
          <w:p w:rsidR="0055632E" w:rsidRPr="007F05DE" w:rsidRDefault="0055632E" w:rsidP="00507AE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05DE">
              <w:rPr>
                <w:rFonts w:cstheme="minorHAns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30" w:type="dxa"/>
            <w:vAlign w:val="center"/>
          </w:tcPr>
          <w:p w:rsidR="0055632E" w:rsidRPr="007F05DE" w:rsidRDefault="0055632E" w:rsidP="00507AE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05DE">
              <w:rPr>
                <w:rFonts w:cstheme="minorHAnsi"/>
                <w:b/>
                <w:bCs/>
                <w:sz w:val="20"/>
                <w:szCs w:val="20"/>
              </w:rPr>
              <w:t>Indicare il profilo professionale: psicologo, assistente sociale o educatore</w:t>
            </w:r>
            <w:r w:rsidR="004664C0" w:rsidRPr="007F05DE">
              <w:rPr>
                <w:rFonts w:cstheme="minorHAnsi"/>
                <w:b/>
                <w:bCs/>
                <w:sz w:val="20"/>
                <w:szCs w:val="20"/>
              </w:rPr>
              <w:t>, ecc.</w:t>
            </w:r>
          </w:p>
        </w:tc>
        <w:tc>
          <w:tcPr>
            <w:tcW w:w="3060" w:type="dxa"/>
            <w:vAlign w:val="center"/>
          </w:tcPr>
          <w:p w:rsidR="0055632E" w:rsidRPr="007F05DE" w:rsidRDefault="0055632E" w:rsidP="004B14C4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F05DE">
              <w:rPr>
                <w:rFonts w:cstheme="minorHAnsi"/>
                <w:b/>
                <w:bCs/>
                <w:sz w:val="20"/>
                <w:szCs w:val="20"/>
              </w:rPr>
              <w:t xml:space="preserve">Breve descrizione delle esperienze maturate nelle attività indicate nell’art. </w:t>
            </w:r>
            <w:r w:rsidR="004B14C4" w:rsidRPr="007F05DE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7F05DE">
              <w:rPr>
                <w:rFonts w:cstheme="minorHAnsi"/>
                <w:b/>
                <w:bCs/>
                <w:sz w:val="20"/>
                <w:szCs w:val="20"/>
              </w:rPr>
              <w:t xml:space="preserve"> dell’avviso </w:t>
            </w:r>
          </w:p>
        </w:tc>
        <w:tc>
          <w:tcPr>
            <w:tcW w:w="2430" w:type="dxa"/>
            <w:vAlign w:val="center"/>
          </w:tcPr>
          <w:p w:rsidR="0055632E" w:rsidRPr="007F05DE" w:rsidRDefault="0055632E" w:rsidP="004B14C4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F05DE">
              <w:rPr>
                <w:rFonts w:cstheme="minorHAnsi"/>
                <w:b/>
                <w:bCs/>
                <w:sz w:val="20"/>
                <w:szCs w:val="20"/>
              </w:rPr>
              <w:t xml:space="preserve">Breve descrizione della formazione specifica maturata nelle attività di cui all’art. </w:t>
            </w:r>
            <w:r w:rsidR="004B14C4" w:rsidRPr="007F05DE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7F05DE">
              <w:rPr>
                <w:rFonts w:cstheme="minorHAnsi"/>
                <w:b/>
                <w:bCs/>
                <w:sz w:val="20"/>
                <w:szCs w:val="20"/>
              </w:rPr>
              <w:t xml:space="preserve"> dell’avviso</w:t>
            </w: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  <w:tr w:rsidR="0055632E" w:rsidRPr="008D42D5" w:rsidTr="00507AE6">
        <w:trPr>
          <w:trHeight w:val="321"/>
        </w:trPr>
        <w:tc>
          <w:tcPr>
            <w:tcW w:w="1435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5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306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430" w:type="dxa"/>
          </w:tcPr>
          <w:p w:rsidR="0055632E" w:rsidRPr="008D42D5" w:rsidRDefault="0055632E" w:rsidP="00507AE6">
            <w:pPr>
              <w:spacing w:after="160" w:line="259" w:lineRule="auto"/>
              <w:jc w:val="both"/>
              <w:rPr>
                <w:rFonts w:cstheme="minorHAnsi"/>
                <w:szCs w:val="20"/>
              </w:rPr>
            </w:pPr>
          </w:p>
        </w:tc>
      </w:tr>
    </w:tbl>
    <w:p w:rsidR="007F05DE" w:rsidRDefault="007F05DE" w:rsidP="005A0E58">
      <w:pPr>
        <w:spacing w:line="360" w:lineRule="auto"/>
        <w:jc w:val="both"/>
        <w:rPr>
          <w:rFonts w:ascii="Calibri" w:hAnsi="Calibri" w:cs="Calibri"/>
        </w:rPr>
      </w:pPr>
    </w:p>
    <w:p w:rsidR="00EF1AD2" w:rsidRPr="007F05DE" w:rsidRDefault="007F05DE" w:rsidP="007F05DE">
      <w:pPr>
        <w:pStyle w:val="Paragrafoelenco"/>
        <w:numPr>
          <w:ilvl w:val="1"/>
          <w:numId w:val="1"/>
        </w:numPr>
        <w:spacing w:line="360" w:lineRule="auto"/>
        <w:ind w:left="426" w:hanging="142"/>
        <w:jc w:val="both"/>
        <w:rPr>
          <w:rFonts w:ascii="Calibri" w:hAnsi="Calibri" w:cs="Calibri"/>
          <w:sz w:val="22"/>
        </w:rPr>
      </w:pPr>
      <w:r w:rsidRPr="007F05DE">
        <w:rPr>
          <w:rFonts w:ascii="Calibri" w:hAnsi="Calibri" w:cs="Calibri"/>
          <w:sz w:val="22"/>
        </w:rPr>
        <w:t xml:space="preserve">Modalità operative di raccordo con i  partner e con altri </w:t>
      </w:r>
      <w:proofErr w:type="spellStart"/>
      <w:r w:rsidRPr="007F05DE">
        <w:rPr>
          <w:rFonts w:ascii="Calibri" w:hAnsi="Calibri" w:cs="Calibri"/>
          <w:sz w:val="22"/>
        </w:rPr>
        <w:t>stakeholder</w:t>
      </w:r>
      <w:proofErr w:type="spellEnd"/>
    </w:p>
    <w:p w:rsidR="007F05DE" w:rsidRPr="007F05DE" w:rsidRDefault="007F05DE" w:rsidP="007F05D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F05DE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F05DE" w:rsidRDefault="00D337E0" w:rsidP="00D337E0">
      <w:pPr>
        <w:pStyle w:val="Paragrafoelenco"/>
        <w:numPr>
          <w:ilvl w:val="1"/>
          <w:numId w:val="1"/>
        </w:numPr>
        <w:spacing w:line="360" w:lineRule="auto"/>
        <w:ind w:left="426" w:hanging="142"/>
        <w:jc w:val="both"/>
        <w:rPr>
          <w:rFonts w:ascii="Calibri" w:hAnsi="Calibri" w:cs="Calibri"/>
          <w:sz w:val="22"/>
        </w:rPr>
      </w:pPr>
      <w:r w:rsidRPr="00D337E0">
        <w:rPr>
          <w:rFonts w:ascii="Calibri" w:hAnsi="Calibri" w:cs="Calibri"/>
          <w:sz w:val="22"/>
        </w:rPr>
        <w:t>Definizione di un adeguato sistema di gestione e controllo</w:t>
      </w:r>
    </w:p>
    <w:p w:rsidR="00D337E0" w:rsidRPr="00D337E0" w:rsidRDefault="00D337E0" w:rsidP="00D337E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D337E0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93F47" w:rsidRPr="008D42D5" w:rsidRDefault="00E93F47" w:rsidP="007F05D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4B14C4" w:rsidRPr="008D42D5" w:rsidRDefault="00E93F47" w:rsidP="000F3C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3" w:hanging="425"/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8D42D5">
        <w:rPr>
          <w:rFonts w:asciiTheme="minorHAnsi" w:hAnsiTheme="minorHAnsi" w:cstheme="minorHAnsi"/>
          <w:i/>
          <w:iCs/>
          <w:sz w:val="22"/>
          <w:szCs w:val="20"/>
        </w:rPr>
        <w:t>Descrizione della proposta di linee di intervento progettuali relativamente alle finalità dell’avviso e con riferimento a quanto indicato nell’art.</w:t>
      </w:r>
      <w:r w:rsidR="00E96800">
        <w:rPr>
          <w:rFonts w:asciiTheme="minorHAnsi" w:hAnsiTheme="minorHAnsi" w:cstheme="minorHAnsi"/>
          <w:i/>
          <w:iCs/>
          <w:sz w:val="22"/>
          <w:szCs w:val="20"/>
        </w:rPr>
        <w:t xml:space="preserve"> </w:t>
      </w:r>
      <w:r w:rsidR="000A742F" w:rsidRPr="008D42D5">
        <w:rPr>
          <w:rFonts w:asciiTheme="minorHAnsi" w:hAnsiTheme="minorHAnsi" w:cstheme="minorHAnsi"/>
          <w:i/>
          <w:iCs/>
          <w:sz w:val="22"/>
          <w:szCs w:val="20"/>
        </w:rPr>
        <w:t>2</w:t>
      </w:r>
      <w:r w:rsidR="004B14C4" w:rsidRPr="008D42D5">
        <w:rPr>
          <w:rFonts w:asciiTheme="minorHAnsi" w:hAnsiTheme="minorHAnsi" w:cstheme="minorHAnsi"/>
          <w:i/>
          <w:iCs/>
          <w:sz w:val="22"/>
          <w:szCs w:val="20"/>
        </w:rPr>
        <w:t>, evidenziando i caratteri di innovazione,  specificando l’organizzazione del servizio, il numero di potenziali beneficiari, il numero di personale dedicato, l’area territoriale (</w:t>
      </w:r>
      <w:proofErr w:type="spellStart"/>
      <w:r w:rsidR="004B14C4"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max</w:t>
      </w:r>
      <w:proofErr w:type="spellEnd"/>
      <w:r w:rsidR="004B14C4"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 xml:space="preserve"> </w:t>
      </w:r>
      <w:r w:rsidR="004664C0" w:rsidRPr="008D42D5">
        <w:rPr>
          <w:rFonts w:asciiTheme="minorHAnsi" w:hAnsiTheme="minorHAnsi" w:cstheme="minorHAnsi"/>
          <w:i/>
          <w:iCs/>
          <w:sz w:val="22"/>
          <w:szCs w:val="20"/>
          <w:highlight w:val="yellow"/>
        </w:rPr>
        <w:t>2 cartelle</w:t>
      </w:r>
      <w:bookmarkStart w:id="0" w:name="_GoBack"/>
      <w:bookmarkEnd w:id="0"/>
      <w:r w:rsidR="004B14C4" w:rsidRPr="008D42D5">
        <w:rPr>
          <w:rFonts w:asciiTheme="minorHAnsi" w:hAnsiTheme="minorHAnsi" w:cstheme="minorHAnsi"/>
          <w:i/>
          <w:iCs/>
          <w:sz w:val="22"/>
          <w:szCs w:val="20"/>
        </w:rPr>
        <w:t>):</w:t>
      </w:r>
    </w:p>
    <w:p w:rsidR="003E763E" w:rsidRDefault="00E93F47" w:rsidP="003E763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8D42D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763E" w:rsidRPr="003E763E">
        <w:rPr>
          <w:rFonts w:asciiTheme="minorHAnsi" w:hAnsiTheme="minorHAnsi" w:cstheme="minorHAnsi"/>
          <w:sz w:val="22"/>
        </w:rPr>
        <w:t xml:space="preserve"> </w:t>
      </w:r>
    </w:p>
    <w:p w:rsidR="00E96800" w:rsidRPr="0035447E" w:rsidRDefault="0035447E" w:rsidP="0035447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4.1 </w:t>
      </w:r>
      <w:r w:rsidR="00E96800" w:rsidRPr="0035447E">
        <w:rPr>
          <w:rFonts w:ascii="Calibri" w:hAnsi="Calibri" w:cs="Calibri"/>
          <w:sz w:val="22"/>
        </w:rPr>
        <w:t>Complementarietà con altri interventi e dispositivi attivati sul territorio</w:t>
      </w:r>
    </w:p>
    <w:p w:rsidR="00E96800" w:rsidRPr="00E96800" w:rsidRDefault="00E96800" w:rsidP="00E968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96800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96800" w:rsidRPr="00E96800" w:rsidRDefault="00E96800" w:rsidP="00E96800">
      <w:pPr>
        <w:spacing w:line="360" w:lineRule="auto"/>
        <w:ind w:left="720"/>
        <w:jc w:val="both"/>
        <w:rPr>
          <w:rFonts w:ascii="Calibri" w:hAnsi="Calibri" w:cs="Calibri"/>
          <w:sz w:val="22"/>
        </w:rPr>
      </w:pPr>
    </w:p>
    <w:p w:rsidR="00E96800" w:rsidRDefault="00E96800" w:rsidP="0035447E">
      <w:pPr>
        <w:pStyle w:val="Paragrafoelenco"/>
        <w:numPr>
          <w:ilvl w:val="1"/>
          <w:numId w:val="1"/>
        </w:numPr>
        <w:spacing w:line="360" w:lineRule="auto"/>
        <w:ind w:hanging="87"/>
        <w:jc w:val="both"/>
        <w:rPr>
          <w:rFonts w:ascii="Calibri" w:hAnsi="Calibri" w:cs="Calibri"/>
          <w:sz w:val="22"/>
        </w:rPr>
      </w:pPr>
      <w:r w:rsidRPr="00E96800">
        <w:rPr>
          <w:rFonts w:ascii="Calibri" w:hAnsi="Calibri" w:cs="Calibri"/>
          <w:sz w:val="22"/>
        </w:rPr>
        <w:t>Sostenibilità della proposta progettuale (Individuazione di misure idonee a garantire la continuità dell'azione)</w:t>
      </w:r>
    </w:p>
    <w:p w:rsidR="00E96800" w:rsidRPr="00E96800" w:rsidRDefault="00E96800" w:rsidP="00E968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96800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E763E" w:rsidRPr="008D42D5" w:rsidRDefault="003E763E" w:rsidP="003E763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8D42D5">
        <w:rPr>
          <w:rFonts w:asciiTheme="minorHAnsi" w:hAnsiTheme="minorHAnsi" w:cstheme="minorHAnsi"/>
          <w:sz w:val="22"/>
        </w:rPr>
        <w:t>Data,   ______________</w:t>
      </w:r>
    </w:p>
    <w:p w:rsidR="003E763E" w:rsidRPr="008D42D5" w:rsidRDefault="003E763E" w:rsidP="003E763E">
      <w:pPr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</w:rPr>
      </w:pPr>
      <w:r w:rsidRPr="008D42D5">
        <w:rPr>
          <w:rFonts w:asciiTheme="minorHAnsi" w:hAnsiTheme="minorHAnsi" w:cstheme="minorHAnsi"/>
          <w:sz w:val="22"/>
        </w:rPr>
        <w:t>Firma</w:t>
      </w:r>
    </w:p>
    <w:p w:rsidR="004B14C4" w:rsidRPr="008D42D5" w:rsidRDefault="003E763E" w:rsidP="003E763E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</w:t>
      </w:r>
    </w:p>
    <w:sectPr w:rsidR="004B14C4" w:rsidRPr="008D42D5" w:rsidSect="0088186D">
      <w:headerReference w:type="default" r:id="rId8"/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CE" w:rsidRDefault="00AC64CE">
      <w:r>
        <w:separator/>
      </w:r>
    </w:p>
  </w:endnote>
  <w:endnote w:type="continuationSeparator" w:id="0">
    <w:p w:rsidR="00AC64CE" w:rsidRDefault="00AC6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7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CE" w:rsidRDefault="00AC64CE">
      <w:r>
        <w:separator/>
      </w:r>
    </w:p>
  </w:footnote>
  <w:footnote w:type="continuationSeparator" w:id="0">
    <w:p w:rsidR="00AC64CE" w:rsidRDefault="00AC6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9B" w:rsidRPr="00AE1F9B" w:rsidRDefault="00AE1F9B" w:rsidP="000B64E1">
    <w:pPr>
      <w:spacing w:after="60"/>
      <w:jc w:val="center"/>
      <w:rPr>
        <w:rFonts w:ascii="Calibri" w:hAnsi="Calibri" w:cs="Calibri"/>
        <w:b/>
        <w:color w:val="000000" w:themeColor="text1"/>
      </w:rPr>
    </w:pPr>
  </w:p>
  <w:p w:rsidR="000B64E1" w:rsidRPr="00AE486D" w:rsidRDefault="000B64E1" w:rsidP="000B64E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2"/>
      <w:jc w:val="right"/>
      <w:rPr>
        <w:rFonts w:asciiTheme="minorHAnsi" w:hAnsiTheme="minorHAnsi" w:cstheme="minorHAnsi"/>
        <w:sz w:val="22"/>
        <w:szCs w:val="22"/>
      </w:rPr>
    </w:pPr>
    <w:r w:rsidRPr="009A2915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Allegato </w:t>
    </w:r>
    <w:r>
      <w:rPr>
        <w:rFonts w:asciiTheme="minorHAnsi" w:hAnsiTheme="minorHAnsi" w:cstheme="minorHAnsi"/>
        <w:b/>
        <w:bCs/>
        <w:color w:val="000000"/>
        <w:sz w:val="22"/>
        <w:szCs w:val="22"/>
      </w:rPr>
      <w:t>C</w:t>
    </w:r>
  </w:p>
  <w:p w:rsidR="00AE1F9B" w:rsidRDefault="00AE1F9B" w:rsidP="000B64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28DA7F77"/>
    <w:multiLevelType w:val="multilevel"/>
    <w:tmpl w:val="745C4A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6D67F66"/>
    <w:multiLevelType w:val="multilevel"/>
    <w:tmpl w:val="6840EA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75396EDD"/>
    <w:multiLevelType w:val="hybridMultilevel"/>
    <w:tmpl w:val="BC882EA6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251D3"/>
    <w:rsid w:val="0003224A"/>
    <w:rsid w:val="00036B16"/>
    <w:rsid w:val="000432EC"/>
    <w:rsid w:val="000435EF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A742F"/>
    <w:rsid w:val="000B0398"/>
    <w:rsid w:val="000B15FF"/>
    <w:rsid w:val="000B1C1E"/>
    <w:rsid w:val="000B64E1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0F3CD5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278BB"/>
    <w:rsid w:val="00131CAB"/>
    <w:rsid w:val="001366A0"/>
    <w:rsid w:val="0015325B"/>
    <w:rsid w:val="001633D0"/>
    <w:rsid w:val="00167E30"/>
    <w:rsid w:val="00171911"/>
    <w:rsid w:val="0017415C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1BD2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22CD"/>
    <w:rsid w:val="002842A7"/>
    <w:rsid w:val="002844B0"/>
    <w:rsid w:val="00284EE1"/>
    <w:rsid w:val="00285166"/>
    <w:rsid w:val="00290A9B"/>
    <w:rsid w:val="00297F18"/>
    <w:rsid w:val="002A004F"/>
    <w:rsid w:val="002A0199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93E"/>
    <w:rsid w:val="00346D23"/>
    <w:rsid w:val="0035447E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2575"/>
    <w:rsid w:val="003D5104"/>
    <w:rsid w:val="003E4878"/>
    <w:rsid w:val="003E5397"/>
    <w:rsid w:val="003E763E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444EF"/>
    <w:rsid w:val="00445434"/>
    <w:rsid w:val="004515BB"/>
    <w:rsid w:val="004564EB"/>
    <w:rsid w:val="00464984"/>
    <w:rsid w:val="00465673"/>
    <w:rsid w:val="00466081"/>
    <w:rsid w:val="004664C0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14C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5632E"/>
    <w:rsid w:val="005603FF"/>
    <w:rsid w:val="005615F1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47898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97B80"/>
    <w:rsid w:val="006A221D"/>
    <w:rsid w:val="006A2B03"/>
    <w:rsid w:val="006A59DA"/>
    <w:rsid w:val="006B5C3B"/>
    <w:rsid w:val="006C2763"/>
    <w:rsid w:val="006D4E87"/>
    <w:rsid w:val="006E03B5"/>
    <w:rsid w:val="006E19FA"/>
    <w:rsid w:val="006E1B79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05DE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D42D5"/>
    <w:rsid w:val="008D552C"/>
    <w:rsid w:val="008E1914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368E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3A20"/>
    <w:rsid w:val="00994C68"/>
    <w:rsid w:val="00996665"/>
    <w:rsid w:val="009A15E2"/>
    <w:rsid w:val="009A3CDA"/>
    <w:rsid w:val="009A6EE0"/>
    <w:rsid w:val="009A7857"/>
    <w:rsid w:val="009B04D5"/>
    <w:rsid w:val="009B2046"/>
    <w:rsid w:val="009B21F1"/>
    <w:rsid w:val="009B2BFE"/>
    <w:rsid w:val="009B2D02"/>
    <w:rsid w:val="009B6130"/>
    <w:rsid w:val="009C2DAA"/>
    <w:rsid w:val="009D0177"/>
    <w:rsid w:val="009D060F"/>
    <w:rsid w:val="009D3BD3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3FE0"/>
    <w:rsid w:val="00A9446A"/>
    <w:rsid w:val="00A968E7"/>
    <w:rsid w:val="00A97BE4"/>
    <w:rsid w:val="00AB03D5"/>
    <w:rsid w:val="00AC0948"/>
    <w:rsid w:val="00AC190C"/>
    <w:rsid w:val="00AC2DCF"/>
    <w:rsid w:val="00AC64CE"/>
    <w:rsid w:val="00AC7C7F"/>
    <w:rsid w:val="00AC7CD2"/>
    <w:rsid w:val="00AD4ECF"/>
    <w:rsid w:val="00AD575B"/>
    <w:rsid w:val="00AD5A4E"/>
    <w:rsid w:val="00AE1EF2"/>
    <w:rsid w:val="00AE1F9B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A67C6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52F8"/>
    <w:rsid w:val="00BF65D1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65A54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C5B26"/>
    <w:rsid w:val="00CD066F"/>
    <w:rsid w:val="00CD2B19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30D6"/>
    <w:rsid w:val="00D32487"/>
    <w:rsid w:val="00D337E0"/>
    <w:rsid w:val="00D36694"/>
    <w:rsid w:val="00D3707B"/>
    <w:rsid w:val="00D4271F"/>
    <w:rsid w:val="00D44765"/>
    <w:rsid w:val="00D4621C"/>
    <w:rsid w:val="00D467A2"/>
    <w:rsid w:val="00D50A5D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0BC6"/>
    <w:rsid w:val="00D82D45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C10A7"/>
    <w:rsid w:val="00DD082E"/>
    <w:rsid w:val="00DD6E14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3F47"/>
    <w:rsid w:val="00E96800"/>
    <w:rsid w:val="00E97FAD"/>
    <w:rsid w:val="00EA2675"/>
    <w:rsid w:val="00EA3478"/>
    <w:rsid w:val="00EA3DC0"/>
    <w:rsid w:val="00EA6053"/>
    <w:rsid w:val="00EB45B4"/>
    <w:rsid w:val="00EB6A17"/>
    <w:rsid w:val="00EC05EE"/>
    <w:rsid w:val="00EC4D45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44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rsid w:val="00A944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9446A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uiPriority w:val="39"/>
    <w:rsid w:val="00BE2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del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del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2A01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F65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uiPriority w:val="39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2A01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4009A-5239-4C1F-93AA-9E98FD72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5002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creator>Croce Rossa Italiana</dc:creator>
  <cp:lastModifiedBy>marina.fiore</cp:lastModifiedBy>
  <cp:revision>4</cp:revision>
  <cp:lastPrinted>2009-02-25T23:25:00Z</cp:lastPrinted>
  <dcterms:created xsi:type="dcterms:W3CDTF">2024-02-07T09:59:00Z</dcterms:created>
  <dcterms:modified xsi:type="dcterms:W3CDTF">2024-02-07T10:48:00Z</dcterms:modified>
</cp:coreProperties>
</file>